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2A805" w14:textId="26FCFB98" w:rsidR="009F6058" w:rsidRPr="00D867A0" w:rsidRDefault="00B67619" w:rsidP="00B67619">
      <w:pPr>
        <w:widowControl w:val="0"/>
        <w:tabs>
          <w:tab w:val="center" w:pos="4536"/>
          <w:tab w:val="right" w:pos="9072"/>
        </w:tabs>
        <w:autoSpaceDE w:val="0"/>
        <w:autoSpaceDN w:val="0"/>
        <w:adjustRightInd w:val="0"/>
        <w:spacing w:after="0" w:line="240" w:lineRule="auto"/>
        <w:ind w:right="-6"/>
        <w:rPr>
          <w:rFonts w:asciiTheme="minorHAnsi" w:hAnsiTheme="minorHAnsi" w:cstheme="minorHAnsi"/>
          <w:b/>
          <w:bCs/>
          <w:sz w:val="24"/>
          <w:szCs w:val="24"/>
        </w:rPr>
      </w:pPr>
      <w:r>
        <w:rPr>
          <w:rFonts w:asciiTheme="minorHAnsi" w:hAnsiTheme="minorHAnsi" w:cstheme="minorHAnsi"/>
          <w:b/>
          <w:bCs/>
          <w:sz w:val="24"/>
          <w:szCs w:val="24"/>
        </w:rPr>
        <w:tab/>
      </w:r>
      <w:r w:rsidR="009F6058" w:rsidRPr="00D867A0">
        <w:rPr>
          <w:rFonts w:asciiTheme="minorHAnsi" w:hAnsiTheme="minorHAnsi" w:cstheme="minorHAnsi"/>
          <w:b/>
          <w:bCs/>
          <w:sz w:val="24"/>
          <w:szCs w:val="24"/>
        </w:rPr>
        <w:t>Règl</w:t>
      </w:r>
      <w:r w:rsidR="006A5295" w:rsidRPr="00D867A0">
        <w:rPr>
          <w:rFonts w:asciiTheme="minorHAnsi" w:hAnsiTheme="minorHAnsi" w:cstheme="minorHAnsi"/>
          <w:b/>
          <w:bCs/>
          <w:sz w:val="24"/>
          <w:szCs w:val="24"/>
        </w:rPr>
        <w:t xml:space="preserve">ement </w:t>
      </w:r>
      <w:r w:rsidR="00D3677D" w:rsidRPr="00D867A0">
        <w:rPr>
          <w:rFonts w:asciiTheme="minorHAnsi" w:hAnsiTheme="minorHAnsi" w:cstheme="minorHAnsi"/>
          <w:b/>
          <w:bCs/>
          <w:sz w:val="24"/>
          <w:szCs w:val="24"/>
        </w:rPr>
        <w:t xml:space="preserve">Concours </w:t>
      </w:r>
      <w:r w:rsidR="00083CEE" w:rsidRPr="00D867A0">
        <w:rPr>
          <w:rFonts w:asciiTheme="minorHAnsi" w:hAnsiTheme="minorHAnsi" w:cstheme="minorHAnsi"/>
          <w:b/>
          <w:bCs/>
          <w:sz w:val="24"/>
          <w:szCs w:val="24"/>
        </w:rPr>
        <w:t>« </w:t>
      </w:r>
      <w:r w:rsidR="00773853">
        <w:rPr>
          <w:rFonts w:asciiTheme="minorHAnsi" w:hAnsiTheme="minorHAnsi" w:cstheme="minorHAnsi"/>
          <w:b/>
          <w:bCs/>
          <w:sz w:val="24"/>
          <w:szCs w:val="24"/>
        </w:rPr>
        <w:t>Les Trophées des administrations &amp; entreprises inclusives de Martinique</w:t>
      </w:r>
      <w:r w:rsidR="00083CEE" w:rsidRPr="00D867A0">
        <w:rPr>
          <w:rFonts w:asciiTheme="minorHAnsi" w:hAnsiTheme="minorHAnsi" w:cstheme="minorHAnsi"/>
          <w:b/>
          <w:bCs/>
          <w:sz w:val="24"/>
          <w:szCs w:val="24"/>
        </w:rPr>
        <w:t> »</w:t>
      </w:r>
      <w:r>
        <w:rPr>
          <w:rFonts w:asciiTheme="minorHAnsi" w:hAnsiTheme="minorHAnsi" w:cstheme="minorHAnsi"/>
          <w:b/>
          <w:bCs/>
          <w:sz w:val="24"/>
          <w:szCs w:val="24"/>
        </w:rPr>
        <w:tab/>
      </w:r>
    </w:p>
    <w:p w14:paraId="6974767F"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b/>
          <w:bCs/>
          <w:sz w:val="24"/>
          <w:szCs w:val="24"/>
        </w:rPr>
      </w:pPr>
    </w:p>
    <w:p w14:paraId="33F2C633" w14:textId="77777777" w:rsidR="009F6058" w:rsidRPr="00D867A0" w:rsidRDefault="009F6058">
      <w:pPr>
        <w:widowControl w:val="0"/>
        <w:autoSpaceDE w:val="0"/>
        <w:autoSpaceDN w:val="0"/>
        <w:adjustRightInd w:val="0"/>
        <w:spacing w:before="120" w:after="60" w:line="240" w:lineRule="auto"/>
        <w:ind w:right="-6"/>
        <w:jc w:val="both"/>
        <w:rPr>
          <w:rFonts w:asciiTheme="minorHAnsi" w:hAnsiTheme="minorHAnsi" w:cstheme="minorHAnsi"/>
          <w:b/>
          <w:bCs/>
          <w:sz w:val="24"/>
          <w:szCs w:val="24"/>
          <w:u w:val="single"/>
        </w:rPr>
      </w:pPr>
      <w:r w:rsidRPr="00D867A0">
        <w:rPr>
          <w:rFonts w:asciiTheme="minorHAnsi" w:hAnsiTheme="minorHAnsi" w:cstheme="minorHAnsi"/>
          <w:b/>
          <w:bCs/>
          <w:sz w:val="24"/>
          <w:szCs w:val="24"/>
          <w:u w:val="single"/>
        </w:rPr>
        <w:t>1 - Objectif</w:t>
      </w:r>
    </w:p>
    <w:p w14:paraId="6446CD0B" w14:textId="77777777" w:rsidR="00B12291" w:rsidRPr="000E289A" w:rsidRDefault="006A5295" w:rsidP="002A36F3">
      <w:pPr>
        <w:widowControl w:val="0"/>
        <w:autoSpaceDE w:val="0"/>
        <w:autoSpaceDN w:val="0"/>
        <w:adjustRightInd w:val="0"/>
        <w:spacing w:after="0" w:line="240" w:lineRule="auto"/>
        <w:ind w:right="-6"/>
        <w:jc w:val="both"/>
        <w:rPr>
          <w:rFonts w:asciiTheme="minorHAnsi" w:hAnsiTheme="minorHAnsi" w:cstheme="minorHAnsi"/>
          <w:sz w:val="24"/>
          <w:szCs w:val="24"/>
        </w:rPr>
      </w:pPr>
      <w:bookmarkStart w:id="0" w:name="_Hlk116567500"/>
      <w:r w:rsidRPr="000E289A">
        <w:rPr>
          <w:rFonts w:asciiTheme="minorHAnsi" w:hAnsiTheme="minorHAnsi" w:cstheme="minorHAnsi"/>
          <w:sz w:val="24"/>
          <w:szCs w:val="24"/>
        </w:rPr>
        <w:t xml:space="preserve">Le </w:t>
      </w:r>
      <w:r w:rsidR="00D3677D" w:rsidRPr="000E289A">
        <w:rPr>
          <w:rFonts w:asciiTheme="minorHAnsi" w:hAnsiTheme="minorHAnsi" w:cstheme="minorHAnsi"/>
          <w:sz w:val="24"/>
          <w:szCs w:val="24"/>
        </w:rPr>
        <w:t xml:space="preserve">Concours </w:t>
      </w:r>
      <w:r w:rsidR="00083CEE" w:rsidRPr="000E289A">
        <w:rPr>
          <w:rFonts w:asciiTheme="minorHAnsi" w:hAnsiTheme="minorHAnsi" w:cstheme="minorHAnsi"/>
          <w:sz w:val="24"/>
          <w:szCs w:val="24"/>
        </w:rPr>
        <w:t>« </w:t>
      </w:r>
      <w:r w:rsidR="00773853" w:rsidRPr="000E289A">
        <w:rPr>
          <w:rFonts w:asciiTheme="minorHAnsi" w:hAnsiTheme="minorHAnsi" w:cstheme="minorHAnsi"/>
          <w:sz w:val="24"/>
          <w:szCs w:val="24"/>
        </w:rPr>
        <w:t>Les Trophées des administrations &amp; entreprises inclusives de Martinique</w:t>
      </w:r>
      <w:r w:rsidR="00083CEE" w:rsidRPr="000E289A">
        <w:rPr>
          <w:rFonts w:asciiTheme="minorHAnsi" w:hAnsiTheme="minorHAnsi" w:cstheme="minorHAnsi"/>
          <w:sz w:val="24"/>
          <w:szCs w:val="24"/>
        </w:rPr>
        <w:t xml:space="preserve"> » </w:t>
      </w:r>
      <w:bookmarkEnd w:id="0"/>
      <w:r w:rsidR="009F6058" w:rsidRPr="000E289A">
        <w:rPr>
          <w:rFonts w:asciiTheme="minorHAnsi" w:hAnsiTheme="minorHAnsi" w:cstheme="minorHAnsi"/>
          <w:sz w:val="24"/>
          <w:szCs w:val="24"/>
        </w:rPr>
        <w:t>a pour objectif</w:t>
      </w:r>
      <w:r w:rsidR="00B12291" w:rsidRPr="000E289A">
        <w:rPr>
          <w:rFonts w:asciiTheme="minorHAnsi" w:hAnsiTheme="minorHAnsi" w:cstheme="minorHAnsi"/>
          <w:sz w:val="24"/>
          <w:szCs w:val="24"/>
        </w:rPr>
        <w:t> </w:t>
      </w:r>
      <w:r w:rsidR="009F6058" w:rsidRPr="000E289A">
        <w:rPr>
          <w:rFonts w:asciiTheme="minorHAnsi" w:hAnsiTheme="minorHAnsi" w:cstheme="minorHAnsi"/>
          <w:sz w:val="24"/>
          <w:szCs w:val="24"/>
        </w:rPr>
        <w:t>de</w:t>
      </w:r>
      <w:r w:rsidR="00B12291" w:rsidRPr="000E289A">
        <w:rPr>
          <w:rFonts w:asciiTheme="minorHAnsi" w:hAnsiTheme="minorHAnsi" w:cstheme="minorHAnsi"/>
          <w:sz w:val="24"/>
          <w:szCs w:val="24"/>
        </w:rPr>
        <w:t xml:space="preserve"> : </w:t>
      </w:r>
    </w:p>
    <w:p w14:paraId="022A2DD9" w14:textId="4B50540B" w:rsidR="00B12291" w:rsidRPr="000E289A" w:rsidRDefault="009F6058" w:rsidP="00B12291">
      <w:pPr>
        <w:pStyle w:val="Paragraphedeliste"/>
        <w:widowControl w:val="0"/>
        <w:numPr>
          <w:ilvl w:val="0"/>
          <w:numId w:val="15"/>
        </w:numPr>
        <w:autoSpaceDE w:val="0"/>
        <w:autoSpaceDN w:val="0"/>
        <w:adjustRightInd w:val="0"/>
        <w:spacing w:after="0" w:line="240" w:lineRule="auto"/>
        <w:ind w:right="-6"/>
        <w:jc w:val="both"/>
        <w:rPr>
          <w:rFonts w:asciiTheme="minorHAnsi" w:hAnsiTheme="minorHAnsi" w:cstheme="minorHAnsi"/>
          <w:sz w:val="24"/>
          <w:szCs w:val="24"/>
        </w:rPr>
      </w:pPr>
      <w:r w:rsidRPr="000E289A">
        <w:rPr>
          <w:rFonts w:asciiTheme="minorHAnsi" w:hAnsiTheme="minorHAnsi" w:cstheme="minorHAnsi"/>
          <w:sz w:val="24"/>
          <w:szCs w:val="24"/>
        </w:rPr>
        <w:t xml:space="preserve">Sensibiliser </w:t>
      </w:r>
      <w:r w:rsidR="00245A83" w:rsidRPr="000E289A">
        <w:rPr>
          <w:rFonts w:asciiTheme="minorHAnsi" w:hAnsiTheme="minorHAnsi" w:cstheme="minorHAnsi"/>
          <w:sz w:val="24"/>
          <w:szCs w:val="24"/>
        </w:rPr>
        <w:t>les employeurs</w:t>
      </w:r>
      <w:r w:rsidR="0012030C" w:rsidRPr="000E289A">
        <w:rPr>
          <w:rFonts w:asciiTheme="minorHAnsi" w:hAnsiTheme="minorHAnsi" w:cstheme="minorHAnsi"/>
          <w:sz w:val="24"/>
          <w:szCs w:val="24"/>
        </w:rPr>
        <w:t xml:space="preserve"> </w:t>
      </w:r>
      <w:r w:rsidR="00DC1957" w:rsidRPr="000E289A">
        <w:rPr>
          <w:rFonts w:asciiTheme="minorHAnsi" w:hAnsiTheme="minorHAnsi" w:cstheme="minorHAnsi"/>
          <w:sz w:val="24"/>
          <w:szCs w:val="24"/>
        </w:rPr>
        <w:t>à l’inclusion du handicap au sein de l’entreprise</w:t>
      </w:r>
      <w:r w:rsidRPr="000E289A">
        <w:rPr>
          <w:rFonts w:asciiTheme="minorHAnsi" w:hAnsiTheme="minorHAnsi" w:cstheme="minorHAnsi"/>
          <w:sz w:val="24"/>
          <w:szCs w:val="24"/>
        </w:rPr>
        <w:t xml:space="preserve">, </w:t>
      </w:r>
    </w:p>
    <w:p w14:paraId="1B3D6917" w14:textId="73572FFA" w:rsidR="00B12291" w:rsidRPr="000E289A" w:rsidRDefault="009F6058" w:rsidP="00B12291">
      <w:pPr>
        <w:pStyle w:val="Paragraphedeliste"/>
        <w:widowControl w:val="0"/>
        <w:numPr>
          <w:ilvl w:val="0"/>
          <w:numId w:val="15"/>
        </w:numPr>
        <w:autoSpaceDE w:val="0"/>
        <w:autoSpaceDN w:val="0"/>
        <w:adjustRightInd w:val="0"/>
        <w:spacing w:after="0" w:line="240" w:lineRule="auto"/>
        <w:ind w:right="-6"/>
        <w:jc w:val="both"/>
        <w:rPr>
          <w:rFonts w:asciiTheme="minorHAnsi" w:hAnsiTheme="minorHAnsi" w:cstheme="minorHAnsi"/>
          <w:sz w:val="24"/>
          <w:szCs w:val="24"/>
        </w:rPr>
      </w:pPr>
      <w:r w:rsidRPr="000E289A">
        <w:rPr>
          <w:rFonts w:asciiTheme="minorHAnsi" w:hAnsiTheme="minorHAnsi" w:cstheme="minorHAnsi"/>
          <w:sz w:val="24"/>
          <w:szCs w:val="24"/>
        </w:rPr>
        <w:t xml:space="preserve">Valoriser, promouvoir la </w:t>
      </w:r>
      <w:r w:rsidR="004B0CF2" w:rsidRPr="000E289A">
        <w:rPr>
          <w:rFonts w:asciiTheme="minorHAnsi" w:hAnsiTheme="minorHAnsi" w:cstheme="minorHAnsi"/>
          <w:sz w:val="24"/>
          <w:szCs w:val="24"/>
        </w:rPr>
        <w:t>semaine européenne pour l’emploi des personnes handicapées qui a lieu chaque année au mois de novembre</w:t>
      </w:r>
      <w:r w:rsidR="004F69AF" w:rsidRPr="000E289A">
        <w:rPr>
          <w:rFonts w:asciiTheme="minorHAnsi" w:hAnsiTheme="minorHAnsi" w:cstheme="minorHAnsi"/>
          <w:sz w:val="24"/>
          <w:szCs w:val="24"/>
        </w:rPr>
        <w:t>,</w:t>
      </w:r>
    </w:p>
    <w:p w14:paraId="03AA57C4" w14:textId="272D986E" w:rsidR="009F6058" w:rsidRPr="000E289A" w:rsidRDefault="009F6058" w:rsidP="00B12291">
      <w:pPr>
        <w:pStyle w:val="Paragraphedeliste"/>
        <w:widowControl w:val="0"/>
        <w:numPr>
          <w:ilvl w:val="0"/>
          <w:numId w:val="15"/>
        </w:numPr>
        <w:autoSpaceDE w:val="0"/>
        <w:autoSpaceDN w:val="0"/>
        <w:adjustRightInd w:val="0"/>
        <w:spacing w:after="0" w:line="240" w:lineRule="auto"/>
        <w:ind w:right="-6"/>
        <w:jc w:val="both"/>
        <w:rPr>
          <w:rFonts w:asciiTheme="minorHAnsi" w:hAnsiTheme="minorHAnsi" w:cstheme="minorHAnsi"/>
          <w:sz w:val="24"/>
          <w:szCs w:val="24"/>
        </w:rPr>
      </w:pPr>
      <w:r w:rsidRPr="000E289A">
        <w:rPr>
          <w:rFonts w:asciiTheme="minorHAnsi" w:hAnsiTheme="minorHAnsi" w:cstheme="minorHAnsi"/>
          <w:sz w:val="24"/>
          <w:szCs w:val="24"/>
        </w:rPr>
        <w:t xml:space="preserve">Pérenniser et développer </w:t>
      </w:r>
      <w:r w:rsidR="004B0CF2" w:rsidRPr="000E289A">
        <w:rPr>
          <w:rFonts w:asciiTheme="minorHAnsi" w:hAnsiTheme="minorHAnsi" w:cstheme="minorHAnsi"/>
          <w:sz w:val="24"/>
          <w:szCs w:val="24"/>
        </w:rPr>
        <w:t xml:space="preserve">les actions autour du handicap dans l’entreprise </w:t>
      </w:r>
      <w:r w:rsidR="002A36F3" w:rsidRPr="000E289A">
        <w:rPr>
          <w:rFonts w:asciiTheme="minorHAnsi" w:hAnsiTheme="minorHAnsi" w:cstheme="minorHAnsi"/>
          <w:sz w:val="24"/>
          <w:szCs w:val="24"/>
        </w:rPr>
        <w:t>en Martinique.</w:t>
      </w:r>
    </w:p>
    <w:p w14:paraId="631B729E" w14:textId="7714E8B3" w:rsidR="00785F5E" w:rsidRPr="00D867A0" w:rsidRDefault="00785F5E" w:rsidP="002A36F3">
      <w:pPr>
        <w:widowControl w:val="0"/>
        <w:autoSpaceDE w:val="0"/>
        <w:autoSpaceDN w:val="0"/>
        <w:adjustRightInd w:val="0"/>
        <w:spacing w:after="0" w:line="240" w:lineRule="auto"/>
        <w:ind w:right="-6"/>
        <w:jc w:val="both"/>
        <w:rPr>
          <w:rFonts w:asciiTheme="minorHAnsi" w:hAnsiTheme="minorHAnsi" w:cstheme="minorHAnsi"/>
          <w:sz w:val="24"/>
          <w:szCs w:val="24"/>
        </w:rPr>
      </w:pPr>
      <w:r>
        <w:rPr>
          <w:rFonts w:asciiTheme="minorHAnsi" w:hAnsiTheme="minorHAnsi" w:cstheme="minorHAnsi"/>
          <w:sz w:val="24"/>
          <w:szCs w:val="24"/>
        </w:rPr>
        <w:t>Ce concours marque l’ouverture de la SEEPH (Semaine Européenne pour l’Emploi des Personnes Handicapées), cette année 2023</w:t>
      </w:r>
      <w:r w:rsidR="00F86264">
        <w:rPr>
          <w:rFonts w:asciiTheme="minorHAnsi" w:hAnsiTheme="minorHAnsi" w:cstheme="minorHAnsi"/>
          <w:sz w:val="24"/>
          <w:szCs w:val="24"/>
        </w:rPr>
        <w:t xml:space="preserve"> </w:t>
      </w:r>
      <w:r>
        <w:rPr>
          <w:rFonts w:asciiTheme="minorHAnsi" w:hAnsiTheme="minorHAnsi" w:cstheme="minorHAnsi"/>
          <w:sz w:val="24"/>
          <w:szCs w:val="24"/>
        </w:rPr>
        <w:t>le thème retenu est</w:t>
      </w:r>
      <w:r w:rsidRPr="00785F5E">
        <w:rPr>
          <w:rFonts w:asciiTheme="minorHAnsi" w:hAnsiTheme="minorHAnsi" w:cstheme="minorHAnsi"/>
          <w:sz w:val="24"/>
          <w:szCs w:val="24"/>
          <w:u w:val="single"/>
        </w:rPr>
        <w:t xml:space="preserve"> la Transition numérique, un accélérateur pour l’emploi des personnes handicapées</w:t>
      </w:r>
      <w:r>
        <w:rPr>
          <w:rFonts w:asciiTheme="minorHAnsi" w:hAnsiTheme="minorHAnsi" w:cstheme="minorHAnsi"/>
          <w:sz w:val="24"/>
          <w:szCs w:val="24"/>
          <w:u w:val="single"/>
        </w:rPr>
        <w:t>.</w:t>
      </w:r>
    </w:p>
    <w:p w14:paraId="38F5A763" w14:textId="77777777" w:rsidR="009F6058" w:rsidRPr="00D867A0" w:rsidRDefault="009F6058">
      <w:pPr>
        <w:widowControl w:val="0"/>
        <w:autoSpaceDE w:val="0"/>
        <w:autoSpaceDN w:val="0"/>
        <w:adjustRightInd w:val="0"/>
        <w:spacing w:after="0" w:line="240" w:lineRule="auto"/>
        <w:rPr>
          <w:rFonts w:asciiTheme="minorHAnsi" w:hAnsiTheme="minorHAnsi" w:cstheme="minorHAnsi"/>
          <w:sz w:val="24"/>
          <w:szCs w:val="24"/>
        </w:rPr>
      </w:pPr>
    </w:p>
    <w:p w14:paraId="432348BF" w14:textId="77777777" w:rsidR="009F6058" w:rsidRPr="00D867A0" w:rsidRDefault="009F6058">
      <w:pPr>
        <w:widowControl w:val="0"/>
        <w:autoSpaceDE w:val="0"/>
        <w:autoSpaceDN w:val="0"/>
        <w:adjustRightInd w:val="0"/>
        <w:spacing w:before="120" w:after="60" w:line="240" w:lineRule="auto"/>
        <w:ind w:right="-6"/>
        <w:jc w:val="both"/>
        <w:rPr>
          <w:rFonts w:asciiTheme="minorHAnsi" w:hAnsiTheme="minorHAnsi" w:cstheme="minorHAnsi"/>
          <w:b/>
          <w:bCs/>
          <w:sz w:val="24"/>
          <w:szCs w:val="24"/>
          <w:u w:val="single"/>
        </w:rPr>
      </w:pPr>
      <w:r w:rsidRPr="00D867A0">
        <w:rPr>
          <w:rFonts w:asciiTheme="minorHAnsi" w:hAnsiTheme="minorHAnsi" w:cstheme="minorHAnsi"/>
          <w:b/>
          <w:bCs/>
          <w:sz w:val="24"/>
          <w:szCs w:val="24"/>
          <w:u w:val="single"/>
        </w:rPr>
        <w:t>2 - Organisation</w:t>
      </w:r>
    </w:p>
    <w:p w14:paraId="2FD97240" w14:textId="02142E43" w:rsidR="00F86264" w:rsidRDefault="00083CEE">
      <w:pPr>
        <w:widowControl w:val="0"/>
        <w:autoSpaceDE w:val="0"/>
        <w:autoSpaceDN w:val="0"/>
        <w:adjustRightInd w:val="0"/>
        <w:spacing w:after="0" w:line="240" w:lineRule="auto"/>
        <w:ind w:right="-6"/>
        <w:jc w:val="both"/>
        <w:rPr>
          <w:rFonts w:asciiTheme="minorHAnsi" w:hAnsiTheme="minorHAnsi" w:cstheme="minorHAnsi"/>
          <w:sz w:val="24"/>
          <w:szCs w:val="24"/>
        </w:rPr>
      </w:pPr>
      <w:r w:rsidRPr="00A81070">
        <w:rPr>
          <w:rFonts w:asciiTheme="minorHAnsi" w:hAnsiTheme="minorHAnsi" w:cstheme="minorHAnsi"/>
          <w:sz w:val="24"/>
          <w:szCs w:val="24"/>
        </w:rPr>
        <w:t xml:space="preserve">Le Concours </w:t>
      </w:r>
      <w:r w:rsidR="002A36F3" w:rsidRPr="00A81070">
        <w:rPr>
          <w:rFonts w:asciiTheme="minorHAnsi" w:hAnsiTheme="minorHAnsi" w:cstheme="minorHAnsi"/>
          <w:sz w:val="24"/>
          <w:szCs w:val="24"/>
        </w:rPr>
        <w:t>« </w:t>
      </w:r>
      <w:r w:rsidR="00773853">
        <w:rPr>
          <w:rFonts w:asciiTheme="minorHAnsi" w:hAnsiTheme="minorHAnsi" w:cstheme="minorHAnsi"/>
          <w:sz w:val="24"/>
          <w:szCs w:val="24"/>
        </w:rPr>
        <w:t>Les Trophées des administrations &amp; entreprises inclusives de Martinique</w:t>
      </w:r>
      <w:r w:rsidR="002A36F3" w:rsidRPr="00A81070">
        <w:rPr>
          <w:rFonts w:asciiTheme="minorHAnsi" w:hAnsiTheme="minorHAnsi" w:cstheme="minorHAnsi"/>
          <w:sz w:val="24"/>
          <w:szCs w:val="24"/>
        </w:rPr>
        <w:t xml:space="preserve"> » </w:t>
      </w:r>
      <w:r w:rsidR="009F6058" w:rsidRPr="00A81070">
        <w:rPr>
          <w:rFonts w:asciiTheme="minorHAnsi" w:hAnsiTheme="minorHAnsi" w:cstheme="minorHAnsi"/>
          <w:sz w:val="24"/>
          <w:szCs w:val="24"/>
        </w:rPr>
        <w:t>est organisé par</w:t>
      </w:r>
      <w:r w:rsidR="00F86264">
        <w:rPr>
          <w:rFonts w:asciiTheme="minorHAnsi" w:hAnsiTheme="minorHAnsi" w:cstheme="minorHAnsi"/>
          <w:sz w:val="24"/>
          <w:szCs w:val="24"/>
        </w:rPr>
        <w:t> :</w:t>
      </w:r>
    </w:p>
    <w:p w14:paraId="5EC08597" w14:textId="77777777" w:rsidR="00F86264" w:rsidRDefault="00F86264">
      <w:pPr>
        <w:widowControl w:val="0"/>
        <w:autoSpaceDE w:val="0"/>
        <w:autoSpaceDN w:val="0"/>
        <w:adjustRightInd w:val="0"/>
        <w:spacing w:after="0" w:line="240" w:lineRule="auto"/>
        <w:ind w:right="-6"/>
        <w:jc w:val="both"/>
        <w:rPr>
          <w:rFonts w:asciiTheme="minorHAnsi" w:hAnsiTheme="minorHAnsi" w:cstheme="minorHAnsi"/>
          <w:sz w:val="24"/>
          <w:szCs w:val="24"/>
        </w:rPr>
      </w:pPr>
    </w:p>
    <w:p w14:paraId="1C093EF8" w14:textId="02637501" w:rsidR="009F6058" w:rsidRPr="00F86264" w:rsidRDefault="00F86264" w:rsidP="00F86264">
      <w:pPr>
        <w:pStyle w:val="Paragraphedeliste"/>
        <w:widowControl w:val="0"/>
        <w:numPr>
          <w:ilvl w:val="0"/>
          <w:numId w:val="14"/>
        </w:numPr>
        <w:autoSpaceDE w:val="0"/>
        <w:autoSpaceDN w:val="0"/>
        <w:adjustRightInd w:val="0"/>
        <w:spacing w:after="0" w:line="240" w:lineRule="auto"/>
        <w:ind w:right="-6"/>
        <w:jc w:val="both"/>
        <w:rPr>
          <w:rFonts w:asciiTheme="minorHAnsi" w:hAnsiTheme="minorHAnsi" w:cstheme="minorHAnsi"/>
          <w:sz w:val="24"/>
          <w:szCs w:val="24"/>
        </w:rPr>
      </w:pPr>
      <w:r>
        <w:rPr>
          <w:rFonts w:asciiTheme="minorHAnsi" w:hAnsiTheme="minorHAnsi" w:cstheme="minorHAnsi"/>
          <w:sz w:val="24"/>
          <w:szCs w:val="24"/>
        </w:rPr>
        <w:t>La DEETS (Direction de l’Economie de l’Emploi, du Travail et des Solidarités)</w:t>
      </w:r>
    </w:p>
    <w:p w14:paraId="29C170C2" w14:textId="794BEDCF" w:rsidR="009F6058" w:rsidRPr="00A81070" w:rsidRDefault="009F6058">
      <w:pPr>
        <w:widowControl w:val="0"/>
        <w:numPr>
          <w:ilvl w:val="0"/>
          <w:numId w:val="1"/>
        </w:numPr>
        <w:autoSpaceDE w:val="0"/>
        <w:autoSpaceDN w:val="0"/>
        <w:adjustRightInd w:val="0"/>
        <w:spacing w:after="0" w:line="240" w:lineRule="auto"/>
        <w:ind w:right="-6"/>
        <w:jc w:val="both"/>
        <w:rPr>
          <w:rFonts w:asciiTheme="minorHAnsi" w:hAnsiTheme="minorHAnsi" w:cstheme="minorHAnsi"/>
          <w:b/>
          <w:bCs/>
          <w:sz w:val="24"/>
          <w:szCs w:val="24"/>
          <w:u w:val="single"/>
        </w:rPr>
      </w:pPr>
      <w:r w:rsidRPr="00A81070">
        <w:rPr>
          <w:rFonts w:asciiTheme="minorHAnsi" w:hAnsiTheme="minorHAnsi" w:cstheme="minorHAnsi"/>
          <w:sz w:val="24"/>
          <w:szCs w:val="24"/>
        </w:rPr>
        <w:t>L</w:t>
      </w:r>
      <w:r w:rsidR="004B0CF2" w:rsidRPr="00A81070">
        <w:rPr>
          <w:rFonts w:asciiTheme="minorHAnsi" w:hAnsiTheme="minorHAnsi" w:cstheme="minorHAnsi"/>
          <w:sz w:val="24"/>
          <w:szCs w:val="24"/>
        </w:rPr>
        <w:t>’AGEFIPH</w:t>
      </w:r>
      <w:r w:rsidR="005D43AF" w:rsidRPr="00A81070">
        <w:rPr>
          <w:rFonts w:asciiTheme="minorHAnsi" w:hAnsiTheme="minorHAnsi" w:cstheme="minorHAnsi"/>
          <w:sz w:val="24"/>
          <w:szCs w:val="24"/>
        </w:rPr>
        <w:t xml:space="preserve"> </w:t>
      </w:r>
      <w:r w:rsidRPr="00A81070">
        <w:rPr>
          <w:rFonts w:asciiTheme="minorHAnsi" w:hAnsiTheme="minorHAnsi" w:cstheme="minorHAnsi"/>
          <w:sz w:val="24"/>
          <w:szCs w:val="24"/>
        </w:rPr>
        <w:t>(</w:t>
      </w:r>
      <w:r w:rsidR="005D43AF" w:rsidRPr="00A81070">
        <w:rPr>
          <w:rFonts w:asciiTheme="minorHAnsi" w:hAnsiTheme="minorHAnsi" w:cstheme="minorHAnsi"/>
          <w:sz w:val="24"/>
          <w:szCs w:val="24"/>
        </w:rPr>
        <w:t>L’Association pour la Gestion du Fonds pour l’Insertion Professionnelle des Personnes</w:t>
      </w:r>
      <w:r w:rsidR="005D43AF" w:rsidRPr="00A81070">
        <w:rPr>
          <w:rFonts w:asciiTheme="minorHAnsi" w:hAnsiTheme="minorHAnsi" w:cstheme="minorHAnsi"/>
          <w:color w:val="000000"/>
          <w:sz w:val="24"/>
          <w:szCs w:val="24"/>
        </w:rPr>
        <w:t xml:space="preserve"> </w:t>
      </w:r>
      <w:r w:rsidR="005D43AF" w:rsidRPr="00A81070">
        <w:rPr>
          <w:rFonts w:asciiTheme="minorHAnsi" w:hAnsiTheme="minorHAnsi" w:cstheme="minorHAnsi"/>
          <w:sz w:val="24"/>
          <w:szCs w:val="24"/>
        </w:rPr>
        <w:t>Handicapées</w:t>
      </w:r>
      <w:r w:rsidRPr="00A81070">
        <w:rPr>
          <w:rFonts w:asciiTheme="minorHAnsi" w:hAnsiTheme="minorHAnsi" w:cstheme="minorHAnsi"/>
          <w:sz w:val="24"/>
          <w:szCs w:val="24"/>
        </w:rPr>
        <w:t>)</w:t>
      </w:r>
    </w:p>
    <w:p w14:paraId="5F08A57D" w14:textId="68955F19" w:rsidR="002A36F3" w:rsidRPr="00B759D2" w:rsidRDefault="002A36F3">
      <w:pPr>
        <w:widowControl w:val="0"/>
        <w:numPr>
          <w:ilvl w:val="0"/>
          <w:numId w:val="1"/>
        </w:numPr>
        <w:autoSpaceDE w:val="0"/>
        <w:autoSpaceDN w:val="0"/>
        <w:adjustRightInd w:val="0"/>
        <w:spacing w:after="0" w:line="240" w:lineRule="auto"/>
        <w:ind w:right="-6"/>
        <w:jc w:val="both"/>
        <w:rPr>
          <w:rFonts w:asciiTheme="minorHAnsi" w:hAnsiTheme="minorHAnsi" w:cstheme="minorHAnsi"/>
          <w:b/>
          <w:bCs/>
          <w:sz w:val="24"/>
          <w:szCs w:val="24"/>
          <w:u w:val="single"/>
        </w:rPr>
      </w:pPr>
      <w:r w:rsidRPr="00A81070">
        <w:rPr>
          <w:rFonts w:asciiTheme="minorHAnsi" w:hAnsiTheme="minorHAnsi" w:cstheme="minorHAnsi"/>
          <w:sz w:val="24"/>
          <w:szCs w:val="24"/>
        </w:rPr>
        <w:t>Le M</w:t>
      </w:r>
      <w:r w:rsidR="00F86264">
        <w:rPr>
          <w:rFonts w:asciiTheme="minorHAnsi" w:hAnsiTheme="minorHAnsi" w:cstheme="minorHAnsi"/>
          <w:sz w:val="24"/>
          <w:szCs w:val="24"/>
        </w:rPr>
        <w:t>EDEF</w:t>
      </w:r>
      <w:r w:rsidRPr="00A81070">
        <w:rPr>
          <w:rFonts w:asciiTheme="minorHAnsi" w:hAnsiTheme="minorHAnsi" w:cstheme="minorHAnsi"/>
          <w:sz w:val="24"/>
          <w:szCs w:val="24"/>
        </w:rPr>
        <w:t xml:space="preserve"> Martinique </w:t>
      </w:r>
      <w:r w:rsidR="00BC6281" w:rsidRPr="00A81070">
        <w:rPr>
          <w:rFonts w:asciiTheme="minorHAnsi" w:hAnsiTheme="minorHAnsi" w:cstheme="minorHAnsi"/>
          <w:sz w:val="24"/>
          <w:szCs w:val="24"/>
        </w:rPr>
        <w:t>(Mouvement des entreprises de France)</w:t>
      </w:r>
    </w:p>
    <w:p w14:paraId="3116137F" w14:textId="31FBA1C4" w:rsidR="00B759D2" w:rsidRPr="00B759D2" w:rsidRDefault="00B759D2">
      <w:pPr>
        <w:widowControl w:val="0"/>
        <w:numPr>
          <w:ilvl w:val="0"/>
          <w:numId w:val="1"/>
        </w:numPr>
        <w:autoSpaceDE w:val="0"/>
        <w:autoSpaceDN w:val="0"/>
        <w:adjustRightInd w:val="0"/>
        <w:spacing w:after="0" w:line="240" w:lineRule="auto"/>
        <w:ind w:right="-6"/>
        <w:jc w:val="both"/>
        <w:rPr>
          <w:rFonts w:asciiTheme="minorHAnsi" w:hAnsiTheme="minorHAnsi" w:cstheme="minorHAnsi"/>
          <w:b/>
          <w:bCs/>
          <w:sz w:val="24"/>
          <w:szCs w:val="24"/>
          <w:u w:val="single"/>
        </w:rPr>
      </w:pPr>
      <w:r>
        <w:rPr>
          <w:rFonts w:asciiTheme="minorHAnsi" w:hAnsiTheme="minorHAnsi" w:cstheme="minorHAnsi"/>
          <w:sz w:val="24"/>
          <w:szCs w:val="24"/>
        </w:rPr>
        <w:t xml:space="preserve">Le </w:t>
      </w:r>
      <w:r w:rsidR="00A07B22">
        <w:rPr>
          <w:rFonts w:asciiTheme="minorHAnsi" w:hAnsiTheme="minorHAnsi" w:cstheme="minorHAnsi"/>
          <w:sz w:val="24"/>
          <w:szCs w:val="24"/>
        </w:rPr>
        <w:t>FIPHFP (</w:t>
      </w:r>
      <w:r>
        <w:rPr>
          <w:rFonts w:asciiTheme="minorHAnsi" w:hAnsiTheme="minorHAnsi" w:cstheme="minorHAnsi"/>
          <w:sz w:val="24"/>
          <w:szCs w:val="24"/>
        </w:rPr>
        <w:t>Fond</w:t>
      </w:r>
      <w:r w:rsidR="0012030C">
        <w:rPr>
          <w:rFonts w:asciiTheme="minorHAnsi" w:hAnsiTheme="minorHAnsi" w:cstheme="minorHAnsi"/>
          <w:sz w:val="24"/>
          <w:szCs w:val="24"/>
        </w:rPr>
        <w:t>s</w:t>
      </w:r>
      <w:r>
        <w:rPr>
          <w:rFonts w:asciiTheme="minorHAnsi" w:hAnsiTheme="minorHAnsi" w:cstheme="minorHAnsi"/>
          <w:sz w:val="24"/>
          <w:szCs w:val="24"/>
        </w:rPr>
        <w:t xml:space="preserve"> pour l’insertion des personnes handicapées dans la fonction publique</w:t>
      </w:r>
      <w:r w:rsidR="00A07B22">
        <w:rPr>
          <w:rFonts w:asciiTheme="minorHAnsi" w:hAnsiTheme="minorHAnsi" w:cstheme="minorHAnsi"/>
          <w:sz w:val="24"/>
          <w:szCs w:val="24"/>
        </w:rPr>
        <w:t>)</w:t>
      </w:r>
    </w:p>
    <w:p w14:paraId="7A6A8A56" w14:textId="2F69EAE0" w:rsidR="00B759D2" w:rsidRPr="00A81070" w:rsidRDefault="00B759D2" w:rsidP="00B759D2">
      <w:pPr>
        <w:widowControl w:val="0"/>
        <w:autoSpaceDE w:val="0"/>
        <w:autoSpaceDN w:val="0"/>
        <w:adjustRightInd w:val="0"/>
        <w:spacing w:after="0" w:line="240" w:lineRule="auto"/>
        <w:ind w:left="720" w:right="-6"/>
        <w:jc w:val="both"/>
        <w:rPr>
          <w:rFonts w:asciiTheme="minorHAnsi" w:hAnsiTheme="minorHAnsi" w:cstheme="minorHAnsi"/>
          <w:b/>
          <w:bCs/>
          <w:sz w:val="24"/>
          <w:szCs w:val="24"/>
          <w:u w:val="single"/>
        </w:rPr>
      </w:pPr>
    </w:p>
    <w:p w14:paraId="16C3CDA2" w14:textId="4BA6E0E1" w:rsidR="0072283D" w:rsidRDefault="0072283D" w:rsidP="00AF695D">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b/>
          <w:bCs/>
          <w:sz w:val="24"/>
          <w:szCs w:val="24"/>
          <w:u w:val="single"/>
        </w:rPr>
        <w:t xml:space="preserve">Catégories : </w:t>
      </w:r>
    </w:p>
    <w:p w14:paraId="1E91E596" w14:textId="670BBC60" w:rsidR="00AF695D" w:rsidRPr="00245A83" w:rsidRDefault="00AF695D" w:rsidP="000D7461">
      <w:pPr>
        <w:pStyle w:val="Paragraphedeliste"/>
        <w:widowControl w:val="0"/>
        <w:numPr>
          <w:ilvl w:val="0"/>
          <w:numId w:val="13"/>
        </w:numPr>
        <w:autoSpaceDE w:val="0"/>
        <w:autoSpaceDN w:val="0"/>
        <w:adjustRightInd w:val="0"/>
        <w:spacing w:after="0" w:line="240" w:lineRule="auto"/>
        <w:ind w:right="-6"/>
        <w:jc w:val="both"/>
        <w:rPr>
          <w:sz w:val="24"/>
          <w:szCs w:val="24"/>
        </w:rPr>
      </w:pPr>
      <w:r w:rsidRPr="00245A83">
        <w:rPr>
          <w:sz w:val="24"/>
          <w:szCs w:val="24"/>
        </w:rPr>
        <w:t>Embauche de salarié</w:t>
      </w:r>
      <w:r w:rsidR="0012030C" w:rsidRPr="00245A83">
        <w:rPr>
          <w:sz w:val="24"/>
          <w:szCs w:val="24"/>
        </w:rPr>
        <w:t>/agent</w:t>
      </w:r>
      <w:r w:rsidRPr="00245A83">
        <w:rPr>
          <w:sz w:val="24"/>
          <w:szCs w:val="24"/>
        </w:rPr>
        <w:t xml:space="preserve"> en situation de handicap </w:t>
      </w:r>
    </w:p>
    <w:p w14:paraId="2F84E9FF" w14:textId="67153BFE" w:rsidR="00AF695D" w:rsidRPr="00245A83" w:rsidRDefault="00AF695D" w:rsidP="000D7461">
      <w:pPr>
        <w:pStyle w:val="Paragraphedeliste"/>
        <w:widowControl w:val="0"/>
        <w:numPr>
          <w:ilvl w:val="0"/>
          <w:numId w:val="13"/>
        </w:numPr>
        <w:autoSpaceDE w:val="0"/>
        <w:autoSpaceDN w:val="0"/>
        <w:adjustRightInd w:val="0"/>
        <w:spacing w:after="0" w:line="240" w:lineRule="auto"/>
        <w:ind w:right="-6"/>
        <w:jc w:val="both"/>
        <w:rPr>
          <w:sz w:val="24"/>
          <w:szCs w:val="24"/>
        </w:rPr>
      </w:pPr>
      <w:r w:rsidRPr="00245A83">
        <w:rPr>
          <w:sz w:val="24"/>
          <w:szCs w:val="24"/>
        </w:rPr>
        <w:t xml:space="preserve">Maintien dans l’emploi d’un </w:t>
      </w:r>
      <w:r w:rsidR="00B7166B" w:rsidRPr="00245A83">
        <w:rPr>
          <w:sz w:val="24"/>
          <w:szCs w:val="24"/>
        </w:rPr>
        <w:t>salarié</w:t>
      </w:r>
      <w:r w:rsidR="0012030C" w:rsidRPr="00245A83">
        <w:rPr>
          <w:sz w:val="24"/>
          <w:szCs w:val="24"/>
        </w:rPr>
        <w:t>/agent</w:t>
      </w:r>
      <w:r w:rsidRPr="00245A83">
        <w:rPr>
          <w:sz w:val="24"/>
          <w:szCs w:val="24"/>
        </w:rPr>
        <w:t xml:space="preserve"> en situation de handicap</w:t>
      </w:r>
    </w:p>
    <w:p w14:paraId="68153ADD" w14:textId="0A7DD7E0" w:rsidR="00AF695D" w:rsidRPr="00245A83" w:rsidRDefault="00A81070" w:rsidP="000D7461">
      <w:pPr>
        <w:pStyle w:val="Paragraphedeliste"/>
        <w:widowControl w:val="0"/>
        <w:numPr>
          <w:ilvl w:val="0"/>
          <w:numId w:val="13"/>
        </w:numPr>
        <w:autoSpaceDE w:val="0"/>
        <w:autoSpaceDN w:val="0"/>
        <w:adjustRightInd w:val="0"/>
        <w:spacing w:after="0" w:line="240" w:lineRule="auto"/>
        <w:ind w:right="-6"/>
        <w:jc w:val="both"/>
        <w:rPr>
          <w:sz w:val="24"/>
          <w:szCs w:val="24"/>
        </w:rPr>
      </w:pPr>
      <w:r w:rsidRPr="00245A83">
        <w:rPr>
          <w:sz w:val="24"/>
          <w:szCs w:val="24"/>
        </w:rPr>
        <w:t>Embauche</w:t>
      </w:r>
      <w:r w:rsidR="000D7461" w:rsidRPr="00245A83">
        <w:rPr>
          <w:sz w:val="24"/>
          <w:szCs w:val="24"/>
        </w:rPr>
        <w:t xml:space="preserve"> en alternance d’un salarié</w:t>
      </w:r>
      <w:r w:rsidR="0012030C" w:rsidRPr="00245A83">
        <w:rPr>
          <w:sz w:val="24"/>
          <w:szCs w:val="24"/>
        </w:rPr>
        <w:t>/agent</w:t>
      </w:r>
      <w:r w:rsidR="000D7461" w:rsidRPr="00245A83">
        <w:rPr>
          <w:sz w:val="24"/>
          <w:szCs w:val="24"/>
        </w:rPr>
        <w:t xml:space="preserve"> en situation de handicap</w:t>
      </w:r>
    </w:p>
    <w:p w14:paraId="76171342" w14:textId="39B45194" w:rsidR="000D7461" w:rsidRPr="00245A83" w:rsidRDefault="000D7461" w:rsidP="00D07F50">
      <w:pPr>
        <w:pStyle w:val="Paragraphedeliste"/>
        <w:widowControl w:val="0"/>
        <w:numPr>
          <w:ilvl w:val="0"/>
          <w:numId w:val="13"/>
        </w:numPr>
        <w:autoSpaceDE w:val="0"/>
        <w:autoSpaceDN w:val="0"/>
        <w:adjustRightInd w:val="0"/>
        <w:spacing w:after="0" w:line="240" w:lineRule="auto"/>
        <w:ind w:right="-6"/>
        <w:jc w:val="both"/>
        <w:rPr>
          <w:rFonts w:asciiTheme="minorHAnsi" w:hAnsiTheme="minorHAnsi" w:cstheme="minorHAnsi"/>
          <w:sz w:val="24"/>
          <w:szCs w:val="24"/>
        </w:rPr>
      </w:pPr>
      <w:r w:rsidRPr="00245A83">
        <w:rPr>
          <w:sz w:val="24"/>
          <w:szCs w:val="24"/>
        </w:rPr>
        <w:t>Collaboration de l’entreprise</w:t>
      </w:r>
      <w:r w:rsidR="0012030C" w:rsidRPr="00245A83">
        <w:rPr>
          <w:sz w:val="24"/>
          <w:szCs w:val="24"/>
        </w:rPr>
        <w:t>/établissement public</w:t>
      </w:r>
      <w:r w:rsidRPr="00245A83">
        <w:rPr>
          <w:sz w:val="24"/>
          <w:szCs w:val="24"/>
        </w:rPr>
        <w:t xml:space="preserve"> avec des Entreprises adaptées et/ou ESAT</w:t>
      </w:r>
    </w:p>
    <w:p w14:paraId="001D47B6" w14:textId="0819417C" w:rsidR="009F6058" w:rsidRPr="00AF695D" w:rsidRDefault="009F6058" w:rsidP="00AF695D">
      <w:pPr>
        <w:widowControl w:val="0"/>
        <w:autoSpaceDE w:val="0"/>
        <w:autoSpaceDN w:val="0"/>
        <w:adjustRightInd w:val="0"/>
        <w:spacing w:after="0" w:line="240" w:lineRule="auto"/>
        <w:ind w:left="720" w:right="-6"/>
        <w:jc w:val="both"/>
        <w:rPr>
          <w:rFonts w:asciiTheme="minorHAnsi" w:hAnsiTheme="minorHAnsi" w:cstheme="minorHAnsi"/>
          <w:b/>
          <w:bCs/>
          <w:sz w:val="24"/>
          <w:szCs w:val="24"/>
          <w:highlight w:val="yellow"/>
          <w:u w:val="single"/>
        </w:rPr>
      </w:pPr>
    </w:p>
    <w:p w14:paraId="7E54C497" w14:textId="77777777" w:rsidR="009F6058" w:rsidRPr="00D867A0" w:rsidRDefault="009F6058">
      <w:pPr>
        <w:widowControl w:val="0"/>
        <w:autoSpaceDE w:val="0"/>
        <w:autoSpaceDN w:val="0"/>
        <w:adjustRightInd w:val="0"/>
        <w:spacing w:before="120" w:after="60" w:line="240" w:lineRule="auto"/>
        <w:ind w:right="-6"/>
        <w:jc w:val="both"/>
        <w:rPr>
          <w:rFonts w:asciiTheme="minorHAnsi" w:hAnsiTheme="minorHAnsi" w:cstheme="minorHAnsi"/>
          <w:b/>
          <w:bCs/>
          <w:sz w:val="24"/>
          <w:szCs w:val="24"/>
          <w:u w:val="single"/>
        </w:rPr>
      </w:pPr>
      <w:r w:rsidRPr="00D867A0">
        <w:rPr>
          <w:rFonts w:asciiTheme="minorHAnsi" w:hAnsiTheme="minorHAnsi" w:cstheme="minorHAnsi"/>
          <w:b/>
          <w:bCs/>
          <w:sz w:val="24"/>
          <w:szCs w:val="24"/>
          <w:u w:val="single"/>
        </w:rPr>
        <w:t>3 - Éligibilité</w:t>
      </w:r>
    </w:p>
    <w:p w14:paraId="1506CCE5" w14:textId="1CA44028" w:rsidR="009F6058" w:rsidRDefault="00D91F7D">
      <w:pPr>
        <w:widowControl w:val="0"/>
        <w:autoSpaceDE w:val="0"/>
        <w:autoSpaceDN w:val="0"/>
        <w:adjustRightInd w:val="0"/>
        <w:spacing w:after="0" w:line="240" w:lineRule="auto"/>
        <w:ind w:right="-6"/>
        <w:jc w:val="both"/>
        <w:rPr>
          <w:rFonts w:asciiTheme="minorHAnsi" w:hAnsiTheme="minorHAnsi" w:cstheme="minorHAnsi"/>
          <w:sz w:val="24"/>
          <w:szCs w:val="24"/>
        </w:rPr>
      </w:pPr>
      <w:r w:rsidRPr="002E77F0">
        <w:rPr>
          <w:rFonts w:asciiTheme="minorHAnsi" w:hAnsiTheme="minorHAnsi" w:cstheme="minorHAnsi"/>
          <w:sz w:val="24"/>
          <w:szCs w:val="24"/>
        </w:rPr>
        <w:t>Le Concours « </w:t>
      </w:r>
      <w:r w:rsidR="00773853">
        <w:rPr>
          <w:rFonts w:asciiTheme="minorHAnsi" w:hAnsiTheme="minorHAnsi" w:cstheme="minorHAnsi"/>
          <w:sz w:val="24"/>
          <w:szCs w:val="24"/>
        </w:rPr>
        <w:t>Les Trophées des administrations &amp; entreprises inclusives de Martinique</w:t>
      </w:r>
      <w:r w:rsidRPr="002E77F0">
        <w:rPr>
          <w:rFonts w:asciiTheme="minorHAnsi" w:hAnsiTheme="minorHAnsi" w:cstheme="minorHAnsi"/>
          <w:sz w:val="24"/>
          <w:szCs w:val="24"/>
        </w:rPr>
        <w:t> </w:t>
      </w:r>
      <w:r w:rsidR="00E811A5" w:rsidRPr="002E77F0">
        <w:rPr>
          <w:rFonts w:asciiTheme="minorHAnsi" w:hAnsiTheme="minorHAnsi" w:cstheme="minorHAnsi"/>
          <w:sz w:val="24"/>
          <w:szCs w:val="24"/>
        </w:rPr>
        <w:t xml:space="preserve">» </w:t>
      </w:r>
      <w:r w:rsidR="000D7461" w:rsidRPr="00D867A0">
        <w:rPr>
          <w:rFonts w:asciiTheme="minorHAnsi" w:hAnsiTheme="minorHAnsi" w:cstheme="minorHAnsi"/>
          <w:sz w:val="24"/>
          <w:szCs w:val="24"/>
        </w:rPr>
        <w:t xml:space="preserve">est ouvert </w:t>
      </w:r>
      <w:r w:rsidR="000D7461">
        <w:rPr>
          <w:rFonts w:asciiTheme="minorHAnsi" w:hAnsiTheme="minorHAnsi" w:cstheme="minorHAnsi"/>
          <w:sz w:val="24"/>
          <w:szCs w:val="24"/>
        </w:rPr>
        <w:t xml:space="preserve">à </w:t>
      </w:r>
      <w:r w:rsidR="000D7461" w:rsidRPr="00091BB0">
        <w:rPr>
          <w:rFonts w:asciiTheme="minorHAnsi" w:hAnsiTheme="minorHAnsi" w:cstheme="minorHAnsi"/>
          <w:sz w:val="24"/>
          <w:szCs w:val="24"/>
          <w:u w:val="single"/>
        </w:rPr>
        <w:t>toutes les entreprises/</w:t>
      </w:r>
      <w:r w:rsidR="000D7461" w:rsidRPr="00091BB0">
        <w:rPr>
          <w:rFonts w:asciiTheme="minorHAnsi" w:hAnsiTheme="minorHAnsi" w:cstheme="minorHAnsi"/>
          <w:color w:val="000000" w:themeColor="text1"/>
          <w:sz w:val="24"/>
          <w:szCs w:val="24"/>
          <w:u w:val="single"/>
        </w:rPr>
        <w:t>associations</w:t>
      </w:r>
      <w:r w:rsidR="00B759D2">
        <w:rPr>
          <w:rFonts w:asciiTheme="minorHAnsi" w:hAnsiTheme="minorHAnsi" w:cstheme="minorHAnsi"/>
          <w:color w:val="000000" w:themeColor="text1"/>
          <w:sz w:val="24"/>
          <w:szCs w:val="24"/>
          <w:u w:val="single"/>
        </w:rPr>
        <w:t xml:space="preserve">, </w:t>
      </w:r>
      <w:r w:rsidR="000D7461" w:rsidRPr="00F0139F">
        <w:rPr>
          <w:rFonts w:asciiTheme="minorHAnsi" w:hAnsiTheme="minorHAnsi" w:cstheme="minorHAnsi"/>
          <w:sz w:val="24"/>
          <w:szCs w:val="24"/>
        </w:rPr>
        <w:t>quel</w:t>
      </w:r>
      <w:r w:rsidR="00B12291" w:rsidRPr="00F0139F">
        <w:rPr>
          <w:rFonts w:asciiTheme="minorHAnsi" w:hAnsiTheme="minorHAnsi" w:cstheme="minorHAnsi"/>
          <w:sz w:val="24"/>
          <w:szCs w:val="24"/>
        </w:rPr>
        <w:t xml:space="preserve">s </w:t>
      </w:r>
      <w:r w:rsidR="000D7461" w:rsidRPr="00F0139F">
        <w:rPr>
          <w:rFonts w:asciiTheme="minorHAnsi" w:hAnsiTheme="minorHAnsi" w:cstheme="minorHAnsi"/>
          <w:sz w:val="24"/>
          <w:szCs w:val="24"/>
        </w:rPr>
        <w:t>que</w:t>
      </w:r>
      <w:r w:rsidR="00B12291" w:rsidRPr="00F0139F">
        <w:rPr>
          <w:rFonts w:asciiTheme="minorHAnsi" w:hAnsiTheme="minorHAnsi" w:cstheme="minorHAnsi"/>
          <w:sz w:val="24"/>
          <w:szCs w:val="24"/>
        </w:rPr>
        <w:t xml:space="preserve"> </w:t>
      </w:r>
      <w:r w:rsidR="000D7461" w:rsidRPr="00F0139F">
        <w:rPr>
          <w:rFonts w:asciiTheme="minorHAnsi" w:hAnsiTheme="minorHAnsi" w:cstheme="minorHAnsi"/>
          <w:sz w:val="24"/>
          <w:szCs w:val="24"/>
        </w:rPr>
        <w:t>soient leur taille</w:t>
      </w:r>
      <w:r w:rsidR="00091BB0" w:rsidRPr="00F0139F">
        <w:rPr>
          <w:rFonts w:asciiTheme="minorHAnsi" w:hAnsiTheme="minorHAnsi" w:cstheme="minorHAnsi"/>
          <w:sz w:val="24"/>
          <w:szCs w:val="24"/>
        </w:rPr>
        <w:t xml:space="preserve"> et leur affiliation patronale</w:t>
      </w:r>
      <w:r w:rsidR="00B759D2" w:rsidRPr="00F0139F">
        <w:rPr>
          <w:rFonts w:asciiTheme="minorHAnsi" w:hAnsiTheme="minorHAnsi" w:cstheme="minorHAnsi"/>
          <w:sz w:val="24"/>
          <w:szCs w:val="24"/>
        </w:rPr>
        <w:t xml:space="preserve"> ainsi qu’à </w:t>
      </w:r>
      <w:r w:rsidR="00B759D2" w:rsidRPr="00F0139F">
        <w:rPr>
          <w:rFonts w:asciiTheme="minorHAnsi" w:hAnsiTheme="minorHAnsi" w:cstheme="minorHAnsi"/>
          <w:color w:val="000000" w:themeColor="text1"/>
          <w:sz w:val="24"/>
          <w:szCs w:val="24"/>
          <w:u w:val="single"/>
        </w:rPr>
        <w:t xml:space="preserve">tous les établissements publics </w:t>
      </w:r>
      <w:r w:rsidR="00B759D2" w:rsidRPr="00F0139F">
        <w:rPr>
          <w:rFonts w:asciiTheme="minorHAnsi" w:hAnsiTheme="minorHAnsi" w:cstheme="minorHAnsi"/>
          <w:color w:val="000000" w:themeColor="text1"/>
          <w:sz w:val="24"/>
          <w:szCs w:val="24"/>
        </w:rPr>
        <w:t>de la Martinique</w:t>
      </w:r>
      <w:r w:rsidR="008211B8">
        <w:rPr>
          <w:rFonts w:asciiTheme="minorHAnsi" w:hAnsiTheme="minorHAnsi" w:cstheme="minorHAnsi"/>
          <w:color w:val="000000" w:themeColor="text1"/>
          <w:sz w:val="24"/>
          <w:szCs w:val="24"/>
        </w:rPr>
        <w:t> :</w:t>
      </w:r>
    </w:p>
    <w:p w14:paraId="3DB2E421" w14:textId="77777777" w:rsidR="00091BB0" w:rsidRPr="00D867A0" w:rsidRDefault="00091BB0">
      <w:pPr>
        <w:widowControl w:val="0"/>
        <w:autoSpaceDE w:val="0"/>
        <w:autoSpaceDN w:val="0"/>
        <w:adjustRightInd w:val="0"/>
        <w:spacing w:after="0" w:line="240" w:lineRule="auto"/>
        <w:ind w:right="-6"/>
        <w:jc w:val="both"/>
        <w:rPr>
          <w:rFonts w:asciiTheme="minorHAnsi" w:hAnsiTheme="minorHAnsi" w:cstheme="minorHAnsi"/>
          <w:sz w:val="24"/>
          <w:szCs w:val="24"/>
        </w:rPr>
      </w:pPr>
    </w:p>
    <w:p w14:paraId="1062A644" w14:textId="77777777" w:rsidR="00F0139F" w:rsidRDefault="00891678" w:rsidP="00F0139F">
      <w:pPr>
        <w:widowControl w:val="0"/>
        <w:numPr>
          <w:ilvl w:val="0"/>
          <w:numId w:val="2"/>
        </w:numPr>
        <w:autoSpaceDE w:val="0"/>
        <w:autoSpaceDN w:val="0"/>
        <w:adjustRightInd w:val="0"/>
        <w:spacing w:after="0" w:line="240" w:lineRule="auto"/>
        <w:ind w:right="-6"/>
        <w:jc w:val="both"/>
        <w:rPr>
          <w:rFonts w:asciiTheme="minorHAnsi" w:hAnsiTheme="minorHAnsi" w:cstheme="minorHAnsi"/>
          <w:sz w:val="24"/>
          <w:szCs w:val="24"/>
        </w:rPr>
      </w:pPr>
      <w:r w:rsidRPr="00F0139F">
        <w:rPr>
          <w:rFonts w:asciiTheme="minorHAnsi" w:hAnsiTheme="minorHAnsi" w:cstheme="minorHAnsi"/>
          <w:sz w:val="24"/>
          <w:szCs w:val="24"/>
        </w:rPr>
        <w:t>A</w:t>
      </w:r>
      <w:r w:rsidR="009F6058" w:rsidRPr="00F0139F">
        <w:rPr>
          <w:rFonts w:asciiTheme="minorHAnsi" w:hAnsiTheme="minorHAnsi" w:cstheme="minorHAnsi"/>
          <w:sz w:val="24"/>
          <w:szCs w:val="24"/>
        </w:rPr>
        <w:t xml:space="preserve"> jour de leurs cotisations sociales et fiscales (</w:t>
      </w:r>
      <w:r w:rsidR="00003356" w:rsidRPr="00F0139F">
        <w:rPr>
          <w:rFonts w:asciiTheme="minorHAnsi" w:hAnsiTheme="minorHAnsi" w:cstheme="minorHAnsi"/>
          <w:sz w:val="24"/>
          <w:szCs w:val="24"/>
        </w:rPr>
        <w:t>ou, pour le social,</w:t>
      </w:r>
      <w:r w:rsidR="009F6058" w:rsidRPr="00F0139F">
        <w:rPr>
          <w:rFonts w:asciiTheme="minorHAnsi" w:hAnsiTheme="minorHAnsi" w:cstheme="minorHAnsi"/>
          <w:sz w:val="24"/>
          <w:szCs w:val="24"/>
        </w:rPr>
        <w:t xml:space="preserve"> inscrites dans le moratoire de charges en attente d</w:t>
      </w:r>
      <w:r w:rsidR="00B12291" w:rsidRPr="00F0139F">
        <w:rPr>
          <w:rFonts w:asciiTheme="minorHAnsi" w:hAnsiTheme="minorHAnsi" w:cstheme="minorHAnsi"/>
          <w:sz w:val="24"/>
          <w:szCs w:val="24"/>
        </w:rPr>
        <w:t>u</w:t>
      </w:r>
      <w:r w:rsidR="009F6058" w:rsidRPr="00F0139F">
        <w:rPr>
          <w:rFonts w:asciiTheme="minorHAnsi" w:hAnsiTheme="minorHAnsi" w:cstheme="minorHAnsi"/>
          <w:sz w:val="24"/>
          <w:szCs w:val="24"/>
        </w:rPr>
        <w:t xml:space="preserve"> plan d’apurement de la dette)</w:t>
      </w:r>
      <w:r w:rsidR="008211B8" w:rsidRPr="00F0139F">
        <w:rPr>
          <w:rFonts w:asciiTheme="minorHAnsi" w:hAnsiTheme="minorHAnsi" w:cstheme="minorHAnsi"/>
          <w:sz w:val="24"/>
          <w:szCs w:val="24"/>
        </w:rPr>
        <w:t> ;</w:t>
      </w:r>
    </w:p>
    <w:p w14:paraId="1AED335C" w14:textId="36CDCDF3" w:rsidR="002C670D" w:rsidRPr="00F0139F" w:rsidRDefault="00B12291" w:rsidP="00F0139F">
      <w:pPr>
        <w:widowControl w:val="0"/>
        <w:numPr>
          <w:ilvl w:val="0"/>
          <w:numId w:val="2"/>
        </w:numPr>
        <w:autoSpaceDE w:val="0"/>
        <w:autoSpaceDN w:val="0"/>
        <w:adjustRightInd w:val="0"/>
        <w:spacing w:after="0" w:line="240" w:lineRule="auto"/>
        <w:ind w:right="-6"/>
        <w:jc w:val="both"/>
        <w:rPr>
          <w:rFonts w:asciiTheme="minorHAnsi" w:hAnsiTheme="minorHAnsi" w:cstheme="minorHAnsi"/>
          <w:sz w:val="24"/>
          <w:szCs w:val="24"/>
        </w:rPr>
      </w:pPr>
      <w:r w:rsidRPr="00F0139F">
        <w:rPr>
          <w:rFonts w:asciiTheme="minorHAnsi" w:hAnsiTheme="minorHAnsi" w:cstheme="minorHAnsi"/>
          <w:sz w:val="24"/>
          <w:szCs w:val="24"/>
        </w:rPr>
        <w:t>Comptant dans leurs effectifs des salariés ou agents</w:t>
      </w:r>
      <w:r w:rsidR="008211B8" w:rsidRPr="00F0139F">
        <w:rPr>
          <w:rFonts w:asciiTheme="minorHAnsi" w:hAnsiTheme="minorHAnsi" w:cstheme="minorHAnsi"/>
          <w:sz w:val="24"/>
          <w:szCs w:val="24"/>
        </w:rPr>
        <w:t xml:space="preserve"> en situation de handicap.</w:t>
      </w:r>
    </w:p>
    <w:p w14:paraId="31B2E4E2" w14:textId="77777777" w:rsidR="002C670D" w:rsidRDefault="002C670D" w:rsidP="002C670D">
      <w:pPr>
        <w:widowControl w:val="0"/>
        <w:autoSpaceDE w:val="0"/>
        <w:autoSpaceDN w:val="0"/>
        <w:adjustRightInd w:val="0"/>
        <w:spacing w:after="0" w:line="240" w:lineRule="auto"/>
        <w:ind w:right="-6"/>
        <w:jc w:val="both"/>
        <w:rPr>
          <w:rFonts w:asciiTheme="minorHAnsi" w:hAnsiTheme="minorHAnsi" w:cstheme="minorHAnsi"/>
          <w:sz w:val="24"/>
          <w:szCs w:val="24"/>
        </w:rPr>
      </w:pPr>
    </w:p>
    <w:p w14:paraId="2EA54CB2" w14:textId="12A3FBF9" w:rsidR="002C670D" w:rsidRPr="002C670D" w:rsidRDefault="002C670D" w:rsidP="002C670D">
      <w:pPr>
        <w:widowControl w:val="0"/>
        <w:autoSpaceDE w:val="0"/>
        <w:autoSpaceDN w:val="0"/>
        <w:adjustRightInd w:val="0"/>
        <w:spacing w:after="0" w:line="240" w:lineRule="auto"/>
        <w:ind w:right="-6"/>
        <w:jc w:val="both"/>
        <w:rPr>
          <w:rFonts w:asciiTheme="minorHAnsi" w:hAnsiTheme="minorHAnsi" w:cstheme="minorHAnsi"/>
          <w:sz w:val="24"/>
          <w:szCs w:val="24"/>
        </w:rPr>
      </w:pPr>
      <w:r w:rsidRPr="002C670D">
        <w:rPr>
          <w:rFonts w:asciiTheme="minorHAnsi" w:hAnsiTheme="minorHAnsi" w:cstheme="minorHAnsi"/>
          <w:sz w:val="24"/>
          <w:szCs w:val="24"/>
        </w:rPr>
        <w:lastRenderedPageBreak/>
        <w:t xml:space="preserve"> </w:t>
      </w:r>
    </w:p>
    <w:p w14:paraId="6198C7FC" w14:textId="77777777" w:rsidR="008211B8" w:rsidRPr="002C670D" w:rsidRDefault="008211B8" w:rsidP="002C670D">
      <w:pPr>
        <w:pStyle w:val="Paragraphedeliste"/>
        <w:widowControl w:val="0"/>
        <w:autoSpaceDE w:val="0"/>
        <w:autoSpaceDN w:val="0"/>
        <w:adjustRightInd w:val="0"/>
        <w:spacing w:after="0" w:line="240" w:lineRule="auto"/>
        <w:ind w:right="-6"/>
        <w:jc w:val="both"/>
        <w:rPr>
          <w:rFonts w:asciiTheme="minorHAnsi" w:hAnsiTheme="minorHAnsi" w:cstheme="minorHAnsi"/>
          <w:sz w:val="24"/>
          <w:szCs w:val="24"/>
        </w:rPr>
      </w:pPr>
    </w:p>
    <w:p w14:paraId="751D80E5" w14:textId="5FC8D8E9" w:rsidR="00A1133E" w:rsidRPr="00F0139F" w:rsidRDefault="009F6058" w:rsidP="008211B8">
      <w:pPr>
        <w:widowControl w:val="0"/>
        <w:autoSpaceDE w:val="0"/>
        <w:autoSpaceDN w:val="0"/>
        <w:adjustRightInd w:val="0"/>
        <w:spacing w:after="0" w:line="240" w:lineRule="auto"/>
        <w:ind w:right="-6"/>
        <w:jc w:val="both"/>
        <w:rPr>
          <w:rFonts w:asciiTheme="minorHAnsi" w:hAnsiTheme="minorHAnsi" w:cstheme="minorHAnsi"/>
          <w:sz w:val="24"/>
          <w:szCs w:val="24"/>
        </w:rPr>
      </w:pPr>
      <w:r w:rsidRPr="008211B8">
        <w:rPr>
          <w:rFonts w:asciiTheme="minorHAnsi" w:hAnsiTheme="minorHAnsi" w:cstheme="minorHAnsi"/>
          <w:sz w:val="24"/>
          <w:szCs w:val="24"/>
        </w:rPr>
        <w:t>Les entreprises doivent avoir</w:t>
      </w:r>
      <w:r w:rsidR="00AC48D9" w:rsidRPr="008211B8">
        <w:rPr>
          <w:rFonts w:asciiTheme="minorHAnsi" w:hAnsiTheme="minorHAnsi" w:cstheme="minorHAnsi"/>
          <w:sz w:val="24"/>
          <w:szCs w:val="24"/>
        </w:rPr>
        <w:t xml:space="preserve"> localisé</w:t>
      </w:r>
      <w:r w:rsidRPr="008211B8">
        <w:rPr>
          <w:rFonts w:asciiTheme="minorHAnsi" w:hAnsiTheme="minorHAnsi" w:cstheme="minorHAnsi"/>
          <w:sz w:val="24"/>
          <w:szCs w:val="24"/>
        </w:rPr>
        <w:t xml:space="preserve"> leur siège social et leur acti</w:t>
      </w:r>
      <w:r w:rsidR="006A5295" w:rsidRPr="008211B8">
        <w:rPr>
          <w:rFonts w:asciiTheme="minorHAnsi" w:hAnsiTheme="minorHAnsi" w:cstheme="minorHAnsi"/>
          <w:sz w:val="24"/>
          <w:szCs w:val="24"/>
        </w:rPr>
        <w:t xml:space="preserve">vité </w:t>
      </w:r>
      <w:r w:rsidR="00E811A5" w:rsidRPr="008211B8">
        <w:rPr>
          <w:rFonts w:asciiTheme="minorHAnsi" w:hAnsiTheme="minorHAnsi" w:cstheme="minorHAnsi"/>
          <w:sz w:val="24"/>
          <w:szCs w:val="24"/>
        </w:rPr>
        <w:t xml:space="preserve">en </w:t>
      </w:r>
      <w:r w:rsidR="008211B8" w:rsidRPr="008211B8">
        <w:rPr>
          <w:rFonts w:asciiTheme="minorHAnsi" w:hAnsiTheme="minorHAnsi" w:cstheme="minorHAnsi"/>
          <w:sz w:val="24"/>
          <w:szCs w:val="24"/>
        </w:rPr>
        <w:t>Martinique. Le</w:t>
      </w:r>
      <w:r w:rsidR="00A1133E" w:rsidRPr="008211B8">
        <w:rPr>
          <w:rFonts w:asciiTheme="minorHAnsi" w:hAnsiTheme="minorHAnsi" w:cstheme="minorHAnsi"/>
          <w:sz w:val="24"/>
          <w:szCs w:val="24"/>
        </w:rPr>
        <w:t xml:space="preserve"> concours est ouvert à toutes les nationalités, qui remplissent les conditions d’éligibilité</w:t>
      </w:r>
      <w:r w:rsidR="00AC48D9" w:rsidRPr="008211B8">
        <w:rPr>
          <w:rFonts w:asciiTheme="minorHAnsi" w:hAnsiTheme="minorHAnsi" w:cstheme="minorHAnsi"/>
          <w:sz w:val="24"/>
          <w:szCs w:val="24"/>
        </w:rPr>
        <w:t xml:space="preserve"> </w:t>
      </w:r>
      <w:r w:rsidR="00A1133E" w:rsidRPr="008211B8">
        <w:rPr>
          <w:rFonts w:asciiTheme="minorHAnsi" w:hAnsiTheme="minorHAnsi" w:cstheme="minorHAnsi"/>
          <w:sz w:val="24"/>
          <w:szCs w:val="24"/>
        </w:rPr>
        <w:t xml:space="preserve">rappelées ci-dessus, néanmoins la présentation et les supports devront être fournis en </w:t>
      </w:r>
      <w:r w:rsidR="00A1133E" w:rsidRPr="00F0139F">
        <w:rPr>
          <w:rFonts w:asciiTheme="minorHAnsi" w:hAnsiTheme="minorHAnsi" w:cstheme="minorHAnsi"/>
          <w:sz w:val="24"/>
          <w:szCs w:val="24"/>
        </w:rPr>
        <w:t>français.</w:t>
      </w:r>
    </w:p>
    <w:p w14:paraId="37364806" w14:textId="77777777" w:rsidR="002C670D" w:rsidRPr="00F0139F" w:rsidRDefault="002C670D" w:rsidP="008211B8">
      <w:pPr>
        <w:widowControl w:val="0"/>
        <w:autoSpaceDE w:val="0"/>
        <w:autoSpaceDN w:val="0"/>
        <w:adjustRightInd w:val="0"/>
        <w:spacing w:after="0" w:line="240" w:lineRule="auto"/>
        <w:ind w:right="-6"/>
        <w:jc w:val="both"/>
        <w:rPr>
          <w:rFonts w:asciiTheme="minorHAnsi" w:hAnsiTheme="minorHAnsi" w:cstheme="minorHAnsi"/>
          <w:sz w:val="24"/>
          <w:szCs w:val="24"/>
        </w:rPr>
      </w:pPr>
    </w:p>
    <w:p w14:paraId="07E6C27D" w14:textId="3875DECE" w:rsidR="009F6058" w:rsidRDefault="002C670D">
      <w:pPr>
        <w:widowControl w:val="0"/>
        <w:autoSpaceDE w:val="0"/>
        <w:autoSpaceDN w:val="0"/>
        <w:adjustRightInd w:val="0"/>
        <w:spacing w:after="0" w:line="240" w:lineRule="auto"/>
        <w:ind w:right="-6"/>
        <w:jc w:val="both"/>
        <w:rPr>
          <w:rFonts w:asciiTheme="minorHAnsi" w:hAnsiTheme="minorHAnsi" w:cstheme="minorHAnsi"/>
          <w:sz w:val="24"/>
          <w:szCs w:val="24"/>
        </w:rPr>
      </w:pPr>
      <w:r w:rsidRPr="00F0139F">
        <w:rPr>
          <w:rFonts w:asciiTheme="minorHAnsi" w:hAnsiTheme="minorHAnsi" w:cstheme="minorHAnsi"/>
          <w:sz w:val="24"/>
          <w:szCs w:val="24"/>
        </w:rPr>
        <w:t>Si personne physique, il faut être âgé d’au moins 18 ans au jour de la candidature.</w:t>
      </w:r>
    </w:p>
    <w:p w14:paraId="1CF14966" w14:textId="77777777" w:rsidR="002C670D" w:rsidRPr="00D867A0" w:rsidRDefault="002C670D">
      <w:pPr>
        <w:widowControl w:val="0"/>
        <w:autoSpaceDE w:val="0"/>
        <w:autoSpaceDN w:val="0"/>
        <w:adjustRightInd w:val="0"/>
        <w:spacing w:after="0" w:line="240" w:lineRule="auto"/>
        <w:ind w:right="-6"/>
        <w:jc w:val="both"/>
        <w:rPr>
          <w:rFonts w:asciiTheme="minorHAnsi" w:hAnsiTheme="minorHAnsi" w:cstheme="minorHAnsi"/>
          <w:sz w:val="24"/>
          <w:szCs w:val="24"/>
        </w:rPr>
      </w:pPr>
    </w:p>
    <w:p w14:paraId="3ABFDB1A"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572B2A">
        <w:rPr>
          <w:rFonts w:asciiTheme="minorHAnsi" w:hAnsiTheme="minorHAnsi" w:cstheme="minorHAnsi"/>
          <w:sz w:val="24"/>
          <w:szCs w:val="24"/>
        </w:rPr>
        <w:t>Un seul dossier est accepté par structure.</w:t>
      </w:r>
      <w:r w:rsidRPr="00D867A0">
        <w:rPr>
          <w:rFonts w:asciiTheme="minorHAnsi" w:hAnsiTheme="minorHAnsi" w:cstheme="minorHAnsi"/>
          <w:sz w:val="24"/>
          <w:szCs w:val="24"/>
        </w:rPr>
        <w:t xml:space="preserve"> </w:t>
      </w:r>
    </w:p>
    <w:p w14:paraId="6D4535EE"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p>
    <w:p w14:paraId="1332E23A"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La participation au concours est gratuite.</w:t>
      </w:r>
    </w:p>
    <w:p w14:paraId="441A6A32" w14:textId="77777777" w:rsidR="00A1133E" w:rsidRPr="002E77F0" w:rsidRDefault="00A1133E">
      <w:pPr>
        <w:widowControl w:val="0"/>
        <w:autoSpaceDE w:val="0"/>
        <w:autoSpaceDN w:val="0"/>
        <w:adjustRightInd w:val="0"/>
        <w:spacing w:after="0" w:line="240" w:lineRule="auto"/>
        <w:ind w:right="-6"/>
        <w:jc w:val="both"/>
        <w:rPr>
          <w:rFonts w:asciiTheme="minorHAnsi" w:hAnsiTheme="minorHAnsi" w:cstheme="minorHAnsi"/>
          <w:sz w:val="24"/>
          <w:szCs w:val="24"/>
          <w:highlight w:val="yellow"/>
        </w:rPr>
      </w:pPr>
    </w:p>
    <w:p w14:paraId="4468E28C" w14:textId="363E043B" w:rsidR="009F6058" w:rsidRPr="00A8107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A81070">
        <w:rPr>
          <w:rFonts w:asciiTheme="minorHAnsi" w:hAnsiTheme="minorHAnsi" w:cstheme="minorHAnsi"/>
          <w:sz w:val="24"/>
          <w:szCs w:val="24"/>
        </w:rPr>
        <w:t>Les membres directs d</w:t>
      </w:r>
      <w:r w:rsidR="002C45C2">
        <w:rPr>
          <w:rFonts w:asciiTheme="minorHAnsi" w:hAnsiTheme="minorHAnsi" w:cstheme="minorHAnsi"/>
          <w:sz w:val="24"/>
          <w:szCs w:val="24"/>
        </w:rPr>
        <w:t>u</w:t>
      </w:r>
      <w:r w:rsidRPr="00A81070">
        <w:rPr>
          <w:rFonts w:asciiTheme="minorHAnsi" w:hAnsiTheme="minorHAnsi" w:cstheme="minorHAnsi"/>
          <w:sz w:val="24"/>
          <w:szCs w:val="24"/>
        </w:rPr>
        <w:t> :</w:t>
      </w:r>
    </w:p>
    <w:p w14:paraId="06C7F24C" w14:textId="77777777" w:rsidR="009F6058" w:rsidRPr="00A8107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p>
    <w:p w14:paraId="022DCF25" w14:textId="03DB6DB2" w:rsidR="009F6058" w:rsidRPr="00A81070" w:rsidRDefault="009F6058" w:rsidP="0030758B">
      <w:pPr>
        <w:widowControl w:val="0"/>
        <w:numPr>
          <w:ilvl w:val="0"/>
          <w:numId w:val="3"/>
        </w:numPr>
        <w:autoSpaceDE w:val="0"/>
        <w:autoSpaceDN w:val="0"/>
        <w:adjustRightInd w:val="0"/>
        <w:spacing w:after="0" w:line="240" w:lineRule="auto"/>
        <w:ind w:right="-6"/>
        <w:jc w:val="both"/>
        <w:rPr>
          <w:rFonts w:asciiTheme="minorHAnsi" w:hAnsiTheme="minorHAnsi" w:cstheme="minorHAnsi"/>
          <w:sz w:val="24"/>
          <w:szCs w:val="24"/>
        </w:rPr>
      </w:pPr>
      <w:r w:rsidRPr="00A81070">
        <w:rPr>
          <w:rFonts w:asciiTheme="minorHAnsi" w:hAnsiTheme="minorHAnsi" w:cstheme="minorHAnsi"/>
          <w:sz w:val="24"/>
          <w:szCs w:val="24"/>
        </w:rPr>
        <w:tab/>
      </w:r>
      <w:r w:rsidR="00EC4601" w:rsidRPr="00A81070">
        <w:rPr>
          <w:rFonts w:asciiTheme="minorHAnsi" w:hAnsiTheme="minorHAnsi" w:cstheme="minorHAnsi"/>
          <w:sz w:val="24"/>
          <w:szCs w:val="24"/>
        </w:rPr>
        <w:t>MEDEF</w:t>
      </w:r>
      <w:r w:rsidRPr="00A81070">
        <w:rPr>
          <w:rFonts w:asciiTheme="minorHAnsi" w:hAnsiTheme="minorHAnsi" w:cstheme="minorHAnsi"/>
          <w:sz w:val="24"/>
          <w:szCs w:val="24"/>
        </w:rPr>
        <w:t xml:space="preserve"> (salariés, membres élus</w:t>
      </w:r>
      <w:r w:rsidR="00D12B4C" w:rsidRPr="00A81070">
        <w:rPr>
          <w:rFonts w:asciiTheme="minorHAnsi" w:hAnsiTheme="minorHAnsi" w:cstheme="minorHAnsi"/>
          <w:sz w:val="24"/>
          <w:szCs w:val="24"/>
        </w:rPr>
        <w:t>, membres associés</w:t>
      </w:r>
      <w:r w:rsidRPr="00A81070">
        <w:rPr>
          <w:rFonts w:asciiTheme="minorHAnsi" w:hAnsiTheme="minorHAnsi" w:cstheme="minorHAnsi"/>
          <w:sz w:val="24"/>
          <w:szCs w:val="24"/>
        </w:rPr>
        <w:t xml:space="preserve">, conseillers </w:t>
      </w:r>
      <w:r w:rsidR="00652EA2" w:rsidRPr="00A81070">
        <w:rPr>
          <w:rFonts w:asciiTheme="minorHAnsi" w:hAnsiTheme="minorHAnsi" w:cstheme="minorHAnsi"/>
          <w:sz w:val="24"/>
          <w:szCs w:val="24"/>
        </w:rPr>
        <w:t xml:space="preserve">     </w:t>
      </w:r>
      <w:r w:rsidR="00652EA2" w:rsidRPr="00A81070">
        <w:rPr>
          <w:rFonts w:asciiTheme="minorHAnsi" w:hAnsiTheme="minorHAnsi" w:cstheme="minorHAnsi"/>
          <w:sz w:val="24"/>
          <w:szCs w:val="24"/>
        </w:rPr>
        <w:br/>
        <w:t xml:space="preserve"> </w:t>
      </w:r>
      <w:r w:rsidR="00652EA2" w:rsidRPr="00A81070">
        <w:rPr>
          <w:rFonts w:asciiTheme="minorHAnsi" w:hAnsiTheme="minorHAnsi" w:cstheme="minorHAnsi"/>
          <w:sz w:val="24"/>
          <w:szCs w:val="24"/>
        </w:rPr>
        <w:tab/>
      </w:r>
      <w:r w:rsidRPr="00A81070">
        <w:rPr>
          <w:rFonts w:asciiTheme="minorHAnsi" w:hAnsiTheme="minorHAnsi" w:cstheme="minorHAnsi"/>
          <w:sz w:val="24"/>
          <w:szCs w:val="24"/>
        </w:rPr>
        <w:t>techniques)</w:t>
      </w:r>
    </w:p>
    <w:p w14:paraId="3165DB6D" w14:textId="77777777" w:rsidR="0030758B" w:rsidRPr="00D867A0" w:rsidRDefault="0030758B" w:rsidP="0030758B">
      <w:pPr>
        <w:widowControl w:val="0"/>
        <w:autoSpaceDE w:val="0"/>
        <w:autoSpaceDN w:val="0"/>
        <w:adjustRightInd w:val="0"/>
        <w:spacing w:after="0" w:line="240" w:lineRule="auto"/>
        <w:ind w:left="720" w:right="-6"/>
        <w:jc w:val="both"/>
        <w:rPr>
          <w:rFonts w:asciiTheme="minorHAnsi" w:hAnsiTheme="minorHAnsi" w:cstheme="minorHAnsi"/>
          <w:sz w:val="24"/>
          <w:szCs w:val="24"/>
        </w:rPr>
      </w:pPr>
    </w:p>
    <w:p w14:paraId="32706B66" w14:textId="44978B2F" w:rsidR="009F6058" w:rsidRPr="00D867A0" w:rsidRDefault="00EC4601" w:rsidP="006A5295">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Ne</w:t>
      </w:r>
      <w:r w:rsidR="009F6058" w:rsidRPr="00D867A0">
        <w:rPr>
          <w:rFonts w:asciiTheme="minorHAnsi" w:hAnsiTheme="minorHAnsi" w:cstheme="minorHAnsi"/>
          <w:sz w:val="24"/>
          <w:szCs w:val="24"/>
        </w:rPr>
        <w:t xml:space="preserve"> pourront candidate</w:t>
      </w:r>
      <w:r w:rsidR="006A5295" w:rsidRPr="00D867A0">
        <w:rPr>
          <w:rFonts w:asciiTheme="minorHAnsi" w:hAnsiTheme="minorHAnsi" w:cstheme="minorHAnsi"/>
          <w:sz w:val="24"/>
          <w:szCs w:val="24"/>
        </w:rPr>
        <w:t>r au</w:t>
      </w:r>
      <w:r w:rsidR="00001F12" w:rsidRPr="00D867A0">
        <w:rPr>
          <w:rFonts w:asciiTheme="minorHAnsi" w:hAnsiTheme="minorHAnsi" w:cstheme="minorHAnsi"/>
          <w:sz w:val="24"/>
          <w:szCs w:val="24"/>
        </w:rPr>
        <w:t xml:space="preserve"> </w:t>
      </w:r>
      <w:r w:rsidR="00D91F7D" w:rsidRPr="00D867A0">
        <w:rPr>
          <w:rFonts w:asciiTheme="minorHAnsi" w:hAnsiTheme="minorHAnsi" w:cstheme="minorHAnsi"/>
          <w:sz w:val="24"/>
          <w:szCs w:val="24"/>
        </w:rPr>
        <w:t>Concours</w:t>
      </w:r>
      <w:r w:rsidR="00572B2A" w:rsidRPr="00D867A0">
        <w:rPr>
          <w:rFonts w:asciiTheme="minorHAnsi" w:hAnsiTheme="minorHAnsi" w:cstheme="minorHAnsi"/>
          <w:sz w:val="24"/>
          <w:szCs w:val="24"/>
        </w:rPr>
        <w:t xml:space="preserve"> « </w:t>
      </w:r>
      <w:r w:rsidR="00773853">
        <w:rPr>
          <w:rFonts w:asciiTheme="minorHAnsi" w:hAnsiTheme="minorHAnsi" w:cstheme="minorHAnsi"/>
          <w:sz w:val="24"/>
          <w:szCs w:val="24"/>
        </w:rPr>
        <w:t>Les Trophées des administrations &amp; entreprises inclusives de Martinique</w:t>
      </w:r>
      <w:r w:rsidR="002E77F0" w:rsidRPr="00D867A0">
        <w:rPr>
          <w:rFonts w:asciiTheme="minorHAnsi" w:hAnsiTheme="minorHAnsi" w:cstheme="minorHAnsi"/>
          <w:sz w:val="24"/>
          <w:szCs w:val="24"/>
        </w:rPr>
        <w:t xml:space="preserve"> »</w:t>
      </w:r>
    </w:p>
    <w:p w14:paraId="1DD5014D" w14:textId="77777777" w:rsidR="00A1133E" w:rsidRPr="00D867A0" w:rsidRDefault="00A1133E" w:rsidP="006A5295">
      <w:pPr>
        <w:widowControl w:val="0"/>
        <w:autoSpaceDE w:val="0"/>
        <w:autoSpaceDN w:val="0"/>
        <w:adjustRightInd w:val="0"/>
        <w:spacing w:after="0" w:line="240" w:lineRule="auto"/>
        <w:ind w:right="-6"/>
        <w:jc w:val="both"/>
        <w:rPr>
          <w:rFonts w:asciiTheme="minorHAnsi" w:hAnsiTheme="minorHAnsi" w:cstheme="minorHAnsi"/>
          <w:sz w:val="24"/>
          <w:szCs w:val="24"/>
          <w:highlight w:val="yellow"/>
        </w:rPr>
      </w:pPr>
    </w:p>
    <w:p w14:paraId="29260E33" w14:textId="77777777" w:rsidR="0030758B" w:rsidRPr="00D867A0" w:rsidRDefault="0030758B" w:rsidP="006A5295">
      <w:pPr>
        <w:widowControl w:val="0"/>
        <w:autoSpaceDE w:val="0"/>
        <w:autoSpaceDN w:val="0"/>
        <w:adjustRightInd w:val="0"/>
        <w:spacing w:after="0" w:line="240" w:lineRule="auto"/>
        <w:ind w:right="-6"/>
        <w:jc w:val="both"/>
        <w:rPr>
          <w:rFonts w:asciiTheme="minorHAnsi" w:hAnsiTheme="minorHAnsi" w:cstheme="minorHAnsi"/>
          <w:sz w:val="24"/>
          <w:szCs w:val="24"/>
          <w:highlight w:val="yellow"/>
        </w:rPr>
      </w:pPr>
    </w:p>
    <w:p w14:paraId="0F9F97E7" w14:textId="77777777" w:rsidR="009F6058" w:rsidRPr="00D867A0" w:rsidRDefault="009F6058">
      <w:pPr>
        <w:widowControl w:val="0"/>
        <w:autoSpaceDE w:val="0"/>
        <w:autoSpaceDN w:val="0"/>
        <w:adjustRightInd w:val="0"/>
        <w:spacing w:before="120" w:after="60" w:line="240" w:lineRule="auto"/>
        <w:ind w:right="-6"/>
        <w:jc w:val="both"/>
        <w:rPr>
          <w:rFonts w:asciiTheme="minorHAnsi" w:hAnsiTheme="minorHAnsi" w:cstheme="minorHAnsi"/>
          <w:b/>
          <w:bCs/>
          <w:sz w:val="24"/>
          <w:szCs w:val="24"/>
          <w:u w:val="single"/>
        </w:rPr>
      </w:pPr>
      <w:r w:rsidRPr="00D867A0">
        <w:rPr>
          <w:rFonts w:asciiTheme="minorHAnsi" w:hAnsiTheme="minorHAnsi" w:cstheme="minorHAnsi"/>
          <w:b/>
          <w:bCs/>
          <w:sz w:val="24"/>
          <w:szCs w:val="24"/>
          <w:u w:val="single"/>
        </w:rPr>
        <w:t>4 - Critères d’éligibilité et d’évaluation pour la sélection des dossiers</w:t>
      </w:r>
    </w:p>
    <w:p w14:paraId="789343D8" w14:textId="558EF87F" w:rsidR="009F6058" w:rsidRDefault="00F86264">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 xml:space="preserve">L’entreprise </w:t>
      </w:r>
      <w:r>
        <w:rPr>
          <w:rFonts w:asciiTheme="minorHAnsi" w:hAnsiTheme="minorHAnsi" w:cstheme="minorHAnsi"/>
          <w:sz w:val="24"/>
          <w:szCs w:val="24"/>
        </w:rPr>
        <w:t>ou l’établissement</w:t>
      </w:r>
      <w:r w:rsidR="008211B8">
        <w:rPr>
          <w:rFonts w:asciiTheme="minorHAnsi" w:hAnsiTheme="minorHAnsi" w:cstheme="minorHAnsi"/>
          <w:sz w:val="24"/>
          <w:szCs w:val="24"/>
        </w:rPr>
        <w:t xml:space="preserve"> public</w:t>
      </w:r>
      <w:r>
        <w:rPr>
          <w:rFonts w:asciiTheme="minorHAnsi" w:hAnsiTheme="minorHAnsi" w:cstheme="minorHAnsi"/>
          <w:sz w:val="24"/>
          <w:szCs w:val="24"/>
        </w:rPr>
        <w:t xml:space="preserve"> </w:t>
      </w:r>
      <w:r w:rsidR="00B92998" w:rsidRPr="00D867A0">
        <w:rPr>
          <w:rFonts w:asciiTheme="minorHAnsi" w:hAnsiTheme="minorHAnsi" w:cstheme="minorHAnsi"/>
          <w:sz w:val="24"/>
          <w:szCs w:val="24"/>
        </w:rPr>
        <w:t xml:space="preserve">candidat </w:t>
      </w:r>
      <w:r w:rsidR="009F6058" w:rsidRPr="00D867A0">
        <w:rPr>
          <w:rFonts w:asciiTheme="minorHAnsi" w:hAnsiTheme="minorHAnsi" w:cstheme="minorHAnsi"/>
          <w:sz w:val="24"/>
          <w:szCs w:val="24"/>
        </w:rPr>
        <w:t>devra démontrer</w:t>
      </w:r>
      <w:r w:rsidR="00017B2C" w:rsidRPr="00D867A0">
        <w:rPr>
          <w:rFonts w:asciiTheme="minorHAnsi" w:hAnsiTheme="minorHAnsi" w:cstheme="minorHAnsi"/>
          <w:sz w:val="24"/>
          <w:szCs w:val="24"/>
        </w:rPr>
        <w:t xml:space="preserve"> </w:t>
      </w:r>
      <w:r w:rsidR="009F6058" w:rsidRPr="00D867A0">
        <w:rPr>
          <w:rFonts w:asciiTheme="minorHAnsi" w:hAnsiTheme="minorHAnsi" w:cstheme="minorHAnsi"/>
          <w:sz w:val="24"/>
          <w:szCs w:val="24"/>
        </w:rPr>
        <w:t>que</w:t>
      </w:r>
      <w:r w:rsidR="00017B2C" w:rsidRPr="00D867A0">
        <w:rPr>
          <w:rFonts w:asciiTheme="minorHAnsi" w:hAnsiTheme="minorHAnsi" w:cstheme="minorHAnsi"/>
          <w:sz w:val="24"/>
          <w:szCs w:val="24"/>
        </w:rPr>
        <w:t xml:space="preserve"> son </w:t>
      </w:r>
      <w:r w:rsidR="00B92998" w:rsidRPr="00D867A0">
        <w:rPr>
          <w:rFonts w:asciiTheme="minorHAnsi" w:hAnsiTheme="minorHAnsi" w:cstheme="minorHAnsi"/>
          <w:sz w:val="24"/>
          <w:szCs w:val="24"/>
        </w:rPr>
        <w:t>apport</w:t>
      </w:r>
      <w:r w:rsidR="009F6058" w:rsidRPr="00D867A0">
        <w:rPr>
          <w:rFonts w:asciiTheme="minorHAnsi" w:hAnsiTheme="minorHAnsi" w:cstheme="minorHAnsi"/>
          <w:sz w:val="24"/>
          <w:szCs w:val="24"/>
        </w:rPr>
        <w:t xml:space="preserve"> mérite d’être connu</w:t>
      </w:r>
      <w:r w:rsidR="00572B2A">
        <w:rPr>
          <w:rFonts w:asciiTheme="minorHAnsi" w:hAnsiTheme="minorHAnsi" w:cstheme="minorHAnsi"/>
          <w:sz w:val="24"/>
          <w:szCs w:val="24"/>
        </w:rPr>
        <w:t xml:space="preserve"> </w:t>
      </w:r>
      <w:r w:rsidR="000536E8" w:rsidRPr="00D867A0">
        <w:rPr>
          <w:rFonts w:asciiTheme="minorHAnsi" w:hAnsiTheme="minorHAnsi" w:cstheme="minorHAnsi"/>
          <w:sz w:val="24"/>
          <w:szCs w:val="24"/>
        </w:rPr>
        <w:t xml:space="preserve">et </w:t>
      </w:r>
      <w:r w:rsidR="009F6058" w:rsidRPr="00D867A0">
        <w:rPr>
          <w:rFonts w:asciiTheme="minorHAnsi" w:hAnsiTheme="minorHAnsi" w:cstheme="minorHAnsi"/>
          <w:sz w:val="24"/>
          <w:szCs w:val="24"/>
        </w:rPr>
        <w:t>que s</w:t>
      </w:r>
      <w:r w:rsidR="00EE405F" w:rsidRPr="00D867A0">
        <w:rPr>
          <w:rFonts w:asciiTheme="minorHAnsi" w:hAnsiTheme="minorHAnsi" w:cstheme="minorHAnsi"/>
          <w:sz w:val="24"/>
          <w:szCs w:val="24"/>
        </w:rPr>
        <w:t>on projet</w:t>
      </w:r>
      <w:r w:rsidR="009F6058" w:rsidRPr="00D867A0">
        <w:rPr>
          <w:rFonts w:asciiTheme="minorHAnsi" w:hAnsiTheme="minorHAnsi" w:cstheme="minorHAnsi"/>
          <w:sz w:val="24"/>
          <w:szCs w:val="24"/>
        </w:rPr>
        <w:t xml:space="preserve"> a un intérêt pour</w:t>
      </w:r>
      <w:r w:rsidR="00E82E53" w:rsidRPr="00D867A0">
        <w:rPr>
          <w:rFonts w:asciiTheme="minorHAnsi" w:hAnsiTheme="minorHAnsi" w:cstheme="minorHAnsi"/>
          <w:sz w:val="24"/>
          <w:szCs w:val="24"/>
        </w:rPr>
        <w:t xml:space="preserve"> ses salarié</w:t>
      </w:r>
      <w:r w:rsidR="000536E8" w:rsidRPr="00D867A0">
        <w:rPr>
          <w:rFonts w:asciiTheme="minorHAnsi" w:hAnsiTheme="minorHAnsi" w:cstheme="minorHAnsi"/>
          <w:sz w:val="24"/>
          <w:szCs w:val="24"/>
        </w:rPr>
        <w:t>s et/ou clients.</w:t>
      </w:r>
    </w:p>
    <w:p w14:paraId="449EA7E2"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highlight w:val="yellow"/>
        </w:rPr>
      </w:pPr>
    </w:p>
    <w:p w14:paraId="159B7108" w14:textId="77777777" w:rsidR="009F6058" w:rsidRPr="00D867A0" w:rsidRDefault="009F6058" w:rsidP="006A5295">
      <w:pPr>
        <w:widowControl w:val="0"/>
        <w:autoSpaceDE w:val="0"/>
        <w:autoSpaceDN w:val="0"/>
        <w:adjustRightInd w:val="0"/>
        <w:spacing w:after="0" w:line="240" w:lineRule="auto"/>
        <w:jc w:val="both"/>
        <w:rPr>
          <w:rFonts w:asciiTheme="minorHAnsi" w:hAnsiTheme="minorHAnsi" w:cstheme="minorHAnsi"/>
          <w:sz w:val="24"/>
          <w:szCs w:val="24"/>
        </w:rPr>
      </w:pPr>
      <w:r w:rsidRPr="00D867A0">
        <w:rPr>
          <w:rFonts w:asciiTheme="minorHAnsi" w:hAnsiTheme="minorHAnsi" w:cstheme="minorHAnsi"/>
          <w:sz w:val="24"/>
          <w:szCs w:val="24"/>
        </w:rPr>
        <w:t xml:space="preserve">Le dossier de candidature sera </w:t>
      </w:r>
      <w:r w:rsidR="006A5295" w:rsidRPr="00D867A0">
        <w:rPr>
          <w:rFonts w:asciiTheme="minorHAnsi" w:hAnsiTheme="minorHAnsi" w:cstheme="minorHAnsi"/>
          <w:sz w:val="24"/>
          <w:szCs w:val="24"/>
        </w:rPr>
        <w:t xml:space="preserve">notamment </w:t>
      </w:r>
      <w:r w:rsidRPr="00D867A0">
        <w:rPr>
          <w:rFonts w:asciiTheme="minorHAnsi" w:hAnsiTheme="minorHAnsi" w:cstheme="minorHAnsi"/>
          <w:sz w:val="24"/>
          <w:szCs w:val="24"/>
        </w:rPr>
        <w:t xml:space="preserve">constitué des éléments suivants : </w:t>
      </w:r>
    </w:p>
    <w:p w14:paraId="074BF0EA" w14:textId="46742DE4" w:rsidR="009F6058" w:rsidRPr="00572B2A" w:rsidRDefault="009F6058" w:rsidP="00572B2A">
      <w:pPr>
        <w:pStyle w:val="Paragraphedeliste"/>
        <w:widowControl w:val="0"/>
        <w:numPr>
          <w:ilvl w:val="0"/>
          <w:numId w:val="12"/>
        </w:numPr>
        <w:autoSpaceDE w:val="0"/>
        <w:autoSpaceDN w:val="0"/>
        <w:adjustRightInd w:val="0"/>
        <w:spacing w:after="0" w:line="240" w:lineRule="auto"/>
        <w:jc w:val="both"/>
        <w:rPr>
          <w:rFonts w:asciiTheme="minorHAnsi" w:hAnsiTheme="minorHAnsi" w:cstheme="minorHAnsi"/>
          <w:sz w:val="24"/>
          <w:szCs w:val="24"/>
        </w:rPr>
      </w:pPr>
      <w:r w:rsidRPr="00572B2A">
        <w:rPr>
          <w:rFonts w:asciiTheme="minorHAnsi" w:hAnsiTheme="minorHAnsi" w:cstheme="minorHAnsi"/>
          <w:sz w:val="24"/>
          <w:szCs w:val="24"/>
        </w:rPr>
        <w:t>Personne(s) physique(s) :</w:t>
      </w:r>
    </w:p>
    <w:p w14:paraId="0765EC8C" w14:textId="77777777" w:rsidR="009F6058" w:rsidRPr="00D867A0" w:rsidRDefault="009F6058" w:rsidP="006A5295">
      <w:pPr>
        <w:widowControl w:val="0"/>
        <w:autoSpaceDE w:val="0"/>
        <w:autoSpaceDN w:val="0"/>
        <w:adjustRightInd w:val="0"/>
        <w:spacing w:after="0" w:line="240" w:lineRule="auto"/>
        <w:jc w:val="both"/>
        <w:rPr>
          <w:rFonts w:asciiTheme="minorHAnsi" w:hAnsiTheme="minorHAnsi" w:cstheme="minorHAnsi"/>
          <w:sz w:val="24"/>
          <w:szCs w:val="24"/>
        </w:rPr>
      </w:pPr>
      <w:r w:rsidRPr="00D867A0">
        <w:rPr>
          <w:rFonts w:asciiTheme="minorHAnsi" w:hAnsiTheme="minorHAnsi" w:cstheme="minorHAnsi"/>
          <w:sz w:val="24"/>
          <w:szCs w:val="24"/>
        </w:rPr>
        <w:t xml:space="preserve">- Copie d’une pièce d’identité en cours de validité ; </w:t>
      </w:r>
    </w:p>
    <w:p w14:paraId="6C30586D" w14:textId="77777777" w:rsidR="009F6058" w:rsidRPr="00D867A0" w:rsidRDefault="009F6058" w:rsidP="006A5295">
      <w:pPr>
        <w:widowControl w:val="0"/>
        <w:autoSpaceDE w:val="0"/>
        <w:autoSpaceDN w:val="0"/>
        <w:adjustRightInd w:val="0"/>
        <w:spacing w:after="0" w:line="240" w:lineRule="auto"/>
        <w:jc w:val="both"/>
        <w:rPr>
          <w:rFonts w:asciiTheme="minorHAnsi" w:hAnsiTheme="minorHAnsi" w:cstheme="minorHAnsi"/>
          <w:sz w:val="24"/>
          <w:szCs w:val="24"/>
        </w:rPr>
      </w:pPr>
      <w:r w:rsidRPr="00D867A0">
        <w:rPr>
          <w:rFonts w:asciiTheme="minorHAnsi" w:hAnsiTheme="minorHAnsi" w:cstheme="minorHAnsi"/>
          <w:sz w:val="24"/>
          <w:szCs w:val="24"/>
        </w:rPr>
        <w:t xml:space="preserve">- Justificatif de domicile de moins de trois mois ; </w:t>
      </w:r>
    </w:p>
    <w:p w14:paraId="20CA9B77" w14:textId="27C908C3" w:rsidR="000F2CDC" w:rsidRPr="00D867A0" w:rsidRDefault="009F6058" w:rsidP="00EC4601">
      <w:pPr>
        <w:widowControl w:val="0"/>
        <w:autoSpaceDE w:val="0"/>
        <w:autoSpaceDN w:val="0"/>
        <w:adjustRightInd w:val="0"/>
        <w:spacing w:after="0" w:line="240" w:lineRule="auto"/>
        <w:jc w:val="both"/>
        <w:rPr>
          <w:rFonts w:asciiTheme="minorHAnsi" w:hAnsiTheme="minorHAnsi" w:cstheme="minorHAnsi"/>
          <w:sz w:val="24"/>
          <w:szCs w:val="24"/>
        </w:rPr>
      </w:pPr>
      <w:r w:rsidRPr="00D867A0">
        <w:rPr>
          <w:rFonts w:asciiTheme="minorHAnsi" w:hAnsiTheme="minorHAnsi" w:cstheme="minorHAnsi"/>
          <w:sz w:val="24"/>
          <w:szCs w:val="24"/>
        </w:rPr>
        <w:t>- Extrait de K-bis pour les entreprene</w:t>
      </w:r>
      <w:r w:rsidR="006A5295" w:rsidRPr="00D867A0">
        <w:rPr>
          <w:rFonts w:asciiTheme="minorHAnsi" w:hAnsiTheme="minorHAnsi" w:cstheme="minorHAnsi"/>
          <w:sz w:val="24"/>
          <w:szCs w:val="24"/>
        </w:rPr>
        <w:t>urs(euses) individuels (elles) ou Fiche INSEE</w:t>
      </w:r>
      <w:r w:rsidR="00AD2040" w:rsidRPr="00D867A0">
        <w:rPr>
          <w:rFonts w:asciiTheme="minorHAnsi" w:hAnsiTheme="minorHAnsi" w:cstheme="minorHAnsi"/>
          <w:sz w:val="24"/>
          <w:szCs w:val="24"/>
        </w:rPr>
        <w:t xml:space="preserve"> (site : avis-situation-sirene.</w:t>
      </w:r>
      <w:r w:rsidR="00003356" w:rsidRPr="00D867A0">
        <w:rPr>
          <w:rFonts w:asciiTheme="minorHAnsi" w:hAnsiTheme="minorHAnsi" w:cstheme="minorHAnsi"/>
          <w:sz w:val="24"/>
          <w:szCs w:val="24"/>
        </w:rPr>
        <w:t>insee.fr)</w:t>
      </w:r>
      <w:r w:rsidR="000F54BD">
        <w:rPr>
          <w:rFonts w:asciiTheme="minorHAnsi" w:hAnsiTheme="minorHAnsi" w:cstheme="minorHAnsi"/>
          <w:sz w:val="24"/>
          <w:szCs w:val="24"/>
        </w:rPr>
        <w:t> ;</w:t>
      </w:r>
    </w:p>
    <w:p w14:paraId="16C6AC9B" w14:textId="227D5A34" w:rsidR="009F6058" w:rsidRDefault="006A5295" w:rsidP="006A5295">
      <w:pPr>
        <w:widowControl w:val="0"/>
        <w:autoSpaceDE w:val="0"/>
        <w:autoSpaceDN w:val="0"/>
        <w:adjustRightInd w:val="0"/>
        <w:spacing w:after="0" w:line="240" w:lineRule="auto"/>
        <w:jc w:val="both"/>
        <w:rPr>
          <w:rFonts w:asciiTheme="minorHAnsi" w:hAnsiTheme="minorHAnsi" w:cstheme="minorHAnsi"/>
          <w:sz w:val="24"/>
          <w:szCs w:val="24"/>
        </w:rPr>
      </w:pPr>
      <w:r w:rsidRPr="00D867A0">
        <w:rPr>
          <w:rFonts w:asciiTheme="minorHAnsi" w:hAnsiTheme="minorHAnsi" w:cstheme="minorHAnsi"/>
          <w:sz w:val="24"/>
          <w:szCs w:val="24"/>
        </w:rPr>
        <w:t>-  Attestation de vigilance ou tout document attestant de la régularité des déclarations sociales et fiscales</w:t>
      </w:r>
      <w:r w:rsidR="000F54BD">
        <w:rPr>
          <w:rFonts w:asciiTheme="minorHAnsi" w:hAnsiTheme="minorHAnsi" w:cstheme="minorHAnsi"/>
          <w:sz w:val="24"/>
          <w:szCs w:val="24"/>
        </w:rPr>
        <w:t> ;</w:t>
      </w:r>
      <w:r w:rsidR="009F6058" w:rsidRPr="00D867A0">
        <w:rPr>
          <w:rFonts w:asciiTheme="minorHAnsi" w:hAnsiTheme="minorHAnsi" w:cstheme="minorHAnsi"/>
          <w:sz w:val="24"/>
          <w:szCs w:val="24"/>
        </w:rPr>
        <w:t xml:space="preserve"> </w:t>
      </w:r>
    </w:p>
    <w:p w14:paraId="0DA0637F" w14:textId="44E6CC3A" w:rsidR="000F54BD" w:rsidRPr="00D867A0" w:rsidRDefault="000F54BD" w:rsidP="006A5295">
      <w:pPr>
        <w:widowControl w:val="0"/>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-CV du dirigeant ;</w:t>
      </w:r>
    </w:p>
    <w:p w14:paraId="1C8D6830" w14:textId="3753C1F9" w:rsidR="00BD6870" w:rsidRPr="00D867A0" w:rsidRDefault="00BD6870" w:rsidP="006A5295">
      <w:pPr>
        <w:widowControl w:val="0"/>
        <w:autoSpaceDE w:val="0"/>
        <w:autoSpaceDN w:val="0"/>
        <w:adjustRightInd w:val="0"/>
        <w:spacing w:after="0" w:line="240" w:lineRule="auto"/>
        <w:jc w:val="both"/>
        <w:rPr>
          <w:rFonts w:asciiTheme="minorHAnsi" w:hAnsiTheme="minorHAnsi" w:cstheme="minorHAnsi"/>
          <w:sz w:val="24"/>
          <w:szCs w:val="24"/>
        </w:rPr>
      </w:pPr>
      <w:r w:rsidRPr="00D867A0">
        <w:rPr>
          <w:rFonts w:asciiTheme="minorHAnsi" w:hAnsiTheme="minorHAnsi" w:cstheme="minorHAnsi"/>
          <w:sz w:val="24"/>
          <w:szCs w:val="24"/>
        </w:rPr>
        <w:t>- un dossier de candidature complet composé du « dossier de candidature » - « dossier de présentation de l’entreprise »</w:t>
      </w:r>
      <w:r w:rsidR="00BD67E8">
        <w:rPr>
          <w:rFonts w:asciiTheme="minorHAnsi" w:hAnsiTheme="minorHAnsi" w:cstheme="minorHAnsi"/>
          <w:sz w:val="24"/>
          <w:szCs w:val="24"/>
        </w:rPr>
        <w:t>.</w:t>
      </w:r>
    </w:p>
    <w:p w14:paraId="77E2BD18" w14:textId="77777777" w:rsidR="009F6058" w:rsidRPr="00D867A0" w:rsidRDefault="009F6058" w:rsidP="006A5295">
      <w:pPr>
        <w:widowControl w:val="0"/>
        <w:autoSpaceDE w:val="0"/>
        <w:autoSpaceDN w:val="0"/>
        <w:adjustRightInd w:val="0"/>
        <w:spacing w:after="0" w:line="240" w:lineRule="auto"/>
        <w:jc w:val="both"/>
        <w:rPr>
          <w:rFonts w:asciiTheme="minorHAnsi" w:hAnsiTheme="minorHAnsi" w:cstheme="minorHAnsi"/>
          <w:sz w:val="24"/>
          <w:szCs w:val="24"/>
          <w:highlight w:val="yellow"/>
        </w:rPr>
      </w:pPr>
    </w:p>
    <w:p w14:paraId="507D42BF" w14:textId="71EDB73D" w:rsidR="009F6058" w:rsidRPr="00572B2A" w:rsidRDefault="009F6058" w:rsidP="00572B2A">
      <w:pPr>
        <w:pStyle w:val="Paragraphedeliste"/>
        <w:widowControl w:val="0"/>
        <w:numPr>
          <w:ilvl w:val="0"/>
          <w:numId w:val="12"/>
        </w:numPr>
        <w:autoSpaceDE w:val="0"/>
        <w:autoSpaceDN w:val="0"/>
        <w:adjustRightInd w:val="0"/>
        <w:spacing w:after="0" w:line="240" w:lineRule="auto"/>
        <w:jc w:val="both"/>
        <w:rPr>
          <w:rFonts w:asciiTheme="minorHAnsi" w:hAnsiTheme="minorHAnsi" w:cstheme="minorHAnsi"/>
          <w:sz w:val="24"/>
          <w:szCs w:val="24"/>
        </w:rPr>
      </w:pPr>
      <w:r w:rsidRPr="00572B2A">
        <w:rPr>
          <w:rFonts w:asciiTheme="minorHAnsi" w:hAnsiTheme="minorHAnsi" w:cstheme="minorHAnsi"/>
          <w:sz w:val="24"/>
          <w:szCs w:val="24"/>
        </w:rPr>
        <w:t xml:space="preserve">Personne morale : </w:t>
      </w:r>
    </w:p>
    <w:p w14:paraId="70766B21" w14:textId="77777777" w:rsidR="009F6058" w:rsidRPr="00D867A0" w:rsidRDefault="009F6058" w:rsidP="006A5295">
      <w:pPr>
        <w:widowControl w:val="0"/>
        <w:autoSpaceDE w:val="0"/>
        <w:autoSpaceDN w:val="0"/>
        <w:adjustRightInd w:val="0"/>
        <w:spacing w:after="0" w:line="240" w:lineRule="auto"/>
        <w:jc w:val="both"/>
        <w:rPr>
          <w:rFonts w:asciiTheme="minorHAnsi" w:hAnsiTheme="minorHAnsi" w:cstheme="minorHAnsi"/>
          <w:sz w:val="24"/>
          <w:szCs w:val="24"/>
        </w:rPr>
      </w:pPr>
      <w:r w:rsidRPr="00D867A0">
        <w:rPr>
          <w:rFonts w:asciiTheme="minorHAnsi" w:hAnsiTheme="minorHAnsi" w:cstheme="minorHAnsi"/>
          <w:sz w:val="24"/>
          <w:szCs w:val="24"/>
        </w:rPr>
        <w:t xml:space="preserve">- Extrait K-bis de l’entreprise ; </w:t>
      </w:r>
    </w:p>
    <w:p w14:paraId="09F8D7B7" w14:textId="77777777" w:rsidR="009F6058" w:rsidRPr="00D867A0" w:rsidRDefault="009F6058" w:rsidP="006A5295">
      <w:pPr>
        <w:widowControl w:val="0"/>
        <w:autoSpaceDE w:val="0"/>
        <w:autoSpaceDN w:val="0"/>
        <w:adjustRightInd w:val="0"/>
        <w:spacing w:after="0" w:line="240" w:lineRule="auto"/>
        <w:jc w:val="both"/>
        <w:rPr>
          <w:rFonts w:asciiTheme="minorHAnsi" w:hAnsiTheme="minorHAnsi" w:cstheme="minorHAnsi"/>
          <w:sz w:val="24"/>
          <w:szCs w:val="24"/>
        </w:rPr>
      </w:pPr>
      <w:r w:rsidRPr="00D867A0">
        <w:rPr>
          <w:rFonts w:asciiTheme="minorHAnsi" w:hAnsiTheme="minorHAnsi" w:cstheme="minorHAnsi"/>
          <w:sz w:val="24"/>
          <w:szCs w:val="24"/>
        </w:rPr>
        <w:t xml:space="preserve">- Copie d’une pièce d’identité du dirigeant ; </w:t>
      </w:r>
    </w:p>
    <w:p w14:paraId="2A782B5F" w14:textId="77777777" w:rsidR="006A5295" w:rsidRPr="00D867A0" w:rsidRDefault="009F6058" w:rsidP="006A5295">
      <w:pPr>
        <w:widowControl w:val="0"/>
        <w:autoSpaceDE w:val="0"/>
        <w:autoSpaceDN w:val="0"/>
        <w:adjustRightInd w:val="0"/>
        <w:spacing w:after="0" w:line="240" w:lineRule="auto"/>
        <w:jc w:val="both"/>
        <w:rPr>
          <w:rFonts w:asciiTheme="minorHAnsi" w:hAnsiTheme="minorHAnsi" w:cstheme="minorHAnsi"/>
          <w:sz w:val="24"/>
          <w:szCs w:val="24"/>
        </w:rPr>
      </w:pPr>
      <w:r w:rsidRPr="00D867A0">
        <w:rPr>
          <w:rFonts w:asciiTheme="minorHAnsi" w:hAnsiTheme="minorHAnsi" w:cstheme="minorHAnsi"/>
          <w:sz w:val="24"/>
          <w:szCs w:val="24"/>
        </w:rPr>
        <w:t>- Attestation du dirigeant à intervenir pour le compte de l’entreprise</w:t>
      </w:r>
      <w:r w:rsidR="00A1133E" w:rsidRPr="00D867A0">
        <w:rPr>
          <w:rFonts w:asciiTheme="minorHAnsi" w:hAnsiTheme="minorHAnsi" w:cstheme="minorHAnsi"/>
          <w:sz w:val="24"/>
          <w:szCs w:val="24"/>
        </w:rPr>
        <w:t>,</w:t>
      </w:r>
    </w:p>
    <w:p w14:paraId="1E56AEFB" w14:textId="16386212" w:rsidR="006A5295" w:rsidRDefault="006A5295" w:rsidP="003D602D">
      <w:pPr>
        <w:widowControl w:val="0"/>
        <w:autoSpaceDE w:val="0"/>
        <w:autoSpaceDN w:val="0"/>
        <w:adjustRightInd w:val="0"/>
        <w:spacing w:after="0" w:line="240" w:lineRule="auto"/>
        <w:jc w:val="both"/>
        <w:rPr>
          <w:rFonts w:asciiTheme="minorHAnsi" w:hAnsiTheme="minorHAnsi" w:cstheme="minorHAnsi"/>
          <w:sz w:val="24"/>
          <w:szCs w:val="24"/>
        </w:rPr>
      </w:pPr>
      <w:r w:rsidRPr="00D867A0">
        <w:rPr>
          <w:rFonts w:asciiTheme="minorHAnsi" w:hAnsiTheme="minorHAnsi" w:cstheme="minorHAnsi"/>
          <w:sz w:val="24"/>
          <w:szCs w:val="24"/>
        </w:rPr>
        <w:t xml:space="preserve">-  Attestation de vigilance ou tout document attestant de la régularité des déclarations sociales et fiscales, </w:t>
      </w:r>
    </w:p>
    <w:p w14:paraId="44EFD75C" w14:textId="6B807C9D" w:rsidR="000F54BD" w:rsidRPr="00D867A0" w:rsidRDefault="000F54BD" w:rsidP="003D602D">
      <w:pPr>
        <w:widowControl w:val="0"/>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-CV du dirigeant ;</w:t>
      </w:r>
    </w:p>
    <w:p w14:paraId="7E83A035" w14:textId="77777777" w:rsidR="00BD6870" w:rsidRPr="00D867A0" w:rsidRDefault="00BD6870" w:rsidP="00BD6870">
      <w:pPr>
        <w:widowControl w:val="0"/>
        <w:autoSpaceDE w:val="0"/>
        <w:autoSpaceDN w:val="0"/>
        <w:adjustRightInd w:val="0"/>
        <w:spacing w:after="0" w:line="240" w:lineRule="auto"/>
        <w:jc w:val="both"/>
        <w:rPr>
          <w:rFonts w:asciiTheme="minorHAnsi" w:hAnsiTheme="minorHAnsi" w:cstheme="minorHAnsi"/>
          <w:sz w:val="24"/>
          <w:szCs w:val="24"/>
        </w:rPr>
      </w:pPr>
      <w:r w:rsidRPr="00D867A0">
        <w:rPr>
          <w:rFonts w:asciiTheme="minorHAnsi" w:hAnsiTheme="minorHAnsi" w:cstheme="minorHAnsi"/>
          <w:sz w:val="24"/>
          <w:szCs w:val="24"/>
        </w:rPr>
        <w:t>- un dossier de candidature complet composé du « dossier de candidature » - « dossier de présentation de l’entreprise ».</w:t>
      </w:r>
    </w:p>
    <w:p w14:paraId="1AA606F8" w14:textId="77777777" w:rsidR="00A1133E" w:rsidRPr="00D867A0" w:rsidRDefault="00A1133E" w:rsidP="00BD6870">
      <w:pPr>
        <w:widowControl w:val="0"/>
        <w:autoSpaceDE w:val="0"/>
        <w:autoSpaceDN w:val="0"/>
        <w:adjustRightInd w:val="0"/>
        <w:spacing w:after="0" w:line="240" w:lineRule="auto"/>
        <w:jc w:val="both"/>
        <w:rPr>
          <w:rFonts w:asciiTheme="minorHAnsi" w:hAnsiTheme="minorHAnsi" w:cstheme="minorHAnsi"/>
          <w:sz w:val="24"/>
          <w:szCs w:val="24"/>
        </w:rPr>
      </w:pPr>
    </w:p>
    <w:p w14:paraId="6E66195B" w14:textId="77777777" w:rsidR="00A1133E" w:rsidRPr="00D867A0" w:rsidRDefault="00A1133E" w:rsidP="00BD6870">
      <w:pPr>
        <w:widowControl w:val="0"/>
        <w:autoSpaceDE w:val="0"/>
        <w:autoSpaceDN w:val="0"/>
        <w:adjustRightInd w:val="0"/>
        <w:spacing w:after="0" w:line="240" w:lineRule="auto"/>
        <w:jc w:val="both"/>
        <w:rPr>
          <w:rFonts w:asciiTheme="minorHAnsi" w:hAnsiTheme="minorHAnsi" w:cstheme="minorHAnsi"/>
          <w:sz w:val="24"/>
          <w:szCs w:val="24"/>
        </w:rPr>
      </w:pPr>
      <w:r w:rsidRPr="00D867A0">
        <w:rPr>
          <w:rFonts w:asciiTheme="minorHAnsi" w:hAnsiTheme="minorHAnsi" w:cstheme="minorHAnsi"/>
          <w:sz w:val="24"/>
          <w:szCs w:val="24"/>
        </w:rPr>
        <w:t>Les participants garantissent n’être tenus à aucune obligation professionnelle, contractuelle ou légale empêchant leur participation au présent concours.</w:t>
      </w:r>
    </w:p>
    <w:p w14:paraId="5DE799EA" w14:textId="77777777" w:rsidR="009F6058" w:rsidRPr="00D867A0" w:rsidRDefault="009F6058">
      <w:pPr>
        <w:widowControl w:val="0"/>
        <w:autoSpaceDE w:val="0"/>
        <w:autoSpaceDN w:val="0"/>
        <w:adjustRightInd w:val="0"/>
        <w:spacing w:after="0" w:line="240" w:lineRule="auto"/>
        <w:rPr>
          <w:rFonts w:asciiTheme="minorHAnsi" w:hAnsiTheme="minorHAnsi" w:cstheme="minorHAnsi"/>
          <w:color w:val="A40800"/>
          <w:sz w:val="24"/>
          <w:szCs w:val="24"/>
        </w:rPr>
      </w:pPr>
    </w:p>
    <w:p w14:paraId="1908888B" w14:textId="6A0FBFC0" w:rsidR="009F6058" w:rsidRPr="00D867A0" w:rsidRDefault="003D602D" w:rsidP="00BD6870">
      <w:pPr>
        <w:widowControl w:val="0"/>
        <w:autoSpaceDE w:val="0"/>
        <w:autoSpaceDN w:val="0"/>
        <w:adjustRightInd w:val="0"/>
        <w:spacing w:after="0" w:line="240" w:lineRule="auto"/>
        <w:jc w:val="both"/>
        <w:rPr>
          <w:rFonts w:asciiTheme="minorHAnsi" w:hAnsiTheme="minorHAnsi" w:cstheme="minorHAnsi"/>
          <w:sz w:val="24"/>
          <w:szCs w:val="24"/>
        </w:rPr>
      </w:pPr>
      <w:r w:rsidRPr="00D867A0">
        <w:rPr>
          <w:rFonts w:asciiTheme="minorHAnsi" w:hAnsiTheme="minorHAnsi" w:cstheme="minorHAnsi"/>
          <w:sz w:val="24"/>
          <w:szCs w:val="24"/>
        </w:rPr>
        <w:t>L</w:t>
      </w:r>
      <w:r w:rsidR="002E77F0">
        <w:rPr>
          <w:rFonts w:asciiTheme="minorHAnsi" w:hAnsiTheme="minorHAnsi" w:cstheme="minorHAnsi"/>
          <w:sz w:val="24"/>
          <w:szCs w:val="24"/>
        </w:rPr>
        <w:t xml:space="preserve">es organisateurs </w:t>
      </w:r>
      <w:r w:rsidR="002E77F0" w:rsidRPr="00D867A0">
        <w:rPr>
          <w:rFonts w:asciiTheme="minorHAnsi" w:hAnsiTheme="minorHAnsi" w:cstheme="minorHAnsi"/>
          <w:sz w:val="24"/>
          <w:szCs w:val="24"/>
        </w:rPr>
        <w:t>se</w:t>
      </w:r>
      <w:r w:rsidR="009F6058" w:rsidRPr="00D867A0">
        <w:rPr>
          <w:rFonts w:asciiTheme="minorHAnsi" w:hAnsiTheme="minorHAnsi" w:cstheme="minorHAnsi"/>
          <w:sz w:val="24"/>
          <w:szCs w:val="24"/>
        </w:rPr>
        <w:t xml:space="preserve"> réserve</w:t>
      </w:r>
      <w:r w:rsidR="002E77F0">
        <w:rPr>
          <w:rFonts w:asciiTheme="minorHAnsi" w:hAnsiTheme="minorHAnsi" w:cstheme="minorHAnsi"/>
          <w:sz w:val="24"/>
          <w:szCs w:val="24"/>
        </w:rPr>
        <w:t>nt</w:t>
      </w:r>
      <w:r w:rsidR="009F6058" w:rsidRPr="00D867A0">
        <w:rPr>
          <w:rFonts w:asciiTheme="minorHAnsi" w:hAnsiTheme="minorHAnsi" w:cstheme="minorHAnsi"/>
          <w:sz w:val="24"/>
          <w:szCs w:val="24"/>
        </w:rPr>
        <w:t xml:space="preserve"> le droit de procéder à la vérification de la validité des pièces communiquées. </w:t>
      </w:r>
    </w:p>
    <w:p w14:paraId="25F84206" w14:textId="77777777" w:rsidR="00003356" w:rsidRPr="00D867A0" w:rsidRDefault="00003356">
      <w:pPr>
        <w:widowControl w:val="0"/>
        <w:autoSpaceDE w:val="0"/>
        <w:autoSpaceDN w:val="0"/>
        <w:adjustRightInd w:val="0"/>
        <w:spacing w:after="0" w:line="240" w:lineRule="auto"/>
        <w:rPr>
          <w:rFonts w:asciiTheme="minorHAnsi" w:hAnsiTheme="minorHAnsi" w:cstheme="minorHAnsi"/>
          <w:color w:val="A40800"/>
          <w:sz w:val="24"/>
          <w:szCs w:val="24"/>
          <w:highlight w:val="yellow"/>
        </w:rPr>
      </w:pPr>
    </w:p>
    <w:p w14:paraId="40099FDF" w14:textId="69145A6E" w:rsidR="009F6058" w:rsidRPr="00D867A0" w:rsidRDefault="009F6058" w:rsidP="00BD6870">
      <w:pPr>
        <w:widowControl w:val="0"/>
        <w:autoSpaceDE w:val="0"/>
        <w:autoSpaceDN w:val="0"/>
        <w:adjustRightInd w:val="0"/>
        <w:spacing w:after="0" w:line="240" w:lineRule="auto"/>
        <w:jc w:val="both"/>
        <w:rPr>
          <w:rFonts w:asciiTheme="minorHAnsi" w:hAnsiTheme="minorHAnsi" w:cstheme="minorHAnsi"/>
          <w:sz w:val="24"/>
          <w:szCs w:val="24"/>
          <w:u w:val="single"/>
        </w:rPr>
      </w:pPr>
      <w:r w:rsidRPr="00D867A0">
        <w:rPr>
          <w:rFonts w:asciiTheme="minorHAnsi" w:hAnsiTheme="minorHAnsi" w:cstheme="minorHAnsi"/>
          <w:b/>
          <w:bCs/>
          <w:sz w:val="24"/>
          <w:szCs w:val="24"/>
          <w:u w:val="single"/>
        </w:rPr>
        <w:t xml:space="preserve">5- Conditions et modalités </w:t>
      </w:r>
      <w:r w:rsidR="00766EE5" w:rsidRPr="00D867A0">
        <w:rPr>
          <w:rFonts w:asciiTheme="minorHAnsi" w:hAnsiTheme="minorHAnsi" w:cstheme="minorHAnsi"/>
          <w:b/>
          <w:bCs/>
          <w:sz w:val="24"/>
          <w:szCs w:val="24"/>
          <w:u w:val="single"/>
        </w:rPr>
        <w:t>d’inscription :</w:t>
      </w:r>
    </w:p>
    <w:p w14:paraId="4C4707A0" w14:textId="68A6217A" w:rsidR="009F6058" w:rsidRPr="00D867A0" w:rsidRDefault="009F6058" w:rsidP="00BD6870">
      <w:pPr>
        <w:widowControl w:val="0"/>
        <w:autoSpaceDE w:val="0"/>
        <w:autoSpaceDN w:val="0"/>
        <w:adjustRightInd w:val="0"/>
        <w:spacing w:after="0" w:line="240" w:lineRule="auto"/>
        <w:jc w:val="both"/>
        <w:rPr>
          <w:rFonts w:asciiTheme="minorHAnsi" w:hAnsiTheme="minorHAnsi" w:cstheme="minorHAnsi"/>
          <w:sz w:val="24"/>
          <w:szCs w:val="24"/>
        </w:rPr>
      </w:pPr>
      <w:r w:rsidRPr="00A81070">
        <w:rPr>
          <w:rFonts w:asciiTheme="minorHAnsi" w:hAnsiTheme="minorHAnsi" w:cstheme="minorHAnsi"/>
          <w:sz w:val="24"/>
          <w:szCs w:val="24"/>
        </w:rPr>
        <w:t xml:space="preserve">Le dossier de candidature est téléchargeable sur </w:t>
      </w:r>
      <w:r w:rsidR="00F9545E">
        <w:rPr>
          <w:rFonts w:asciiTheme="minorHAnsi" w:hAnsiTheme="minorHAnsi" w:cstheme="minorHAnsi"/>
          <w:sz w:val="24"/>
          <w:szCs w:val="24"/>
        </w:rPr>
        <w:t>les sites de la DEETS, de l’AGEFIPH et du FIPH</w:t>
      </w:r>
      <w:r w:rsidR="00A07B22">
        <w:rPr>
          <w:rFonts w:asciiTheme="minorHAnsi" w:hAnsiTheme="minorHAnsi" w:cstheme="minorHAnsi"/>
          <w:sz w:val="24"/>
          <w:szCs w:val="24"/>
        </w:rPr>
        <w:t xml:space="preserve">FP </w:t>
      </w:r>
      <w:r w:rsidR="00BD6870" w:rsidRPr="00A81070">
        <w:rPr>
          <w:rFonts w:asciiTheme="minorHAnsi" w:hAnsiTheme="minorHAnsi" w:cstheme="minorHAnsi"/>
          <w:sz w:val="24"/>
          <w:szCs w:val="24"/>
        </w:rPr>
        <w:t>ou récupérable</w:t>
      </w:r>
      <w:r w:rsidR="000B4F02" w:rsidRPr="00A81070">
        <w:rPr>
          <w:rFonts w:asciiTheme="minorHAnsi" w:hAnsiTheme="minorHAnsi" w:cstheme="minorHAnsi"/>
          <w:sz w:val="24"/>
          <w:szCs w:val="24"/>
        </w:rPr>
        <w:t xml:space="preserve"> en format papier</w:t>
      </w:r>
      <w:r w:rsidR="00BD6870" w:rsidRPr="00A81070">
        <w:rPr>
          <w:rFonts w:asciiTheme="minorHAnsi" w:hAnsiTheme="minorHAnsi" w:cstheme="minorHAnsi"/>
          <w:sz w:val="24"/>
          <w:szCs w:val="24"/>
        </w:rPr>
        <w:t xml:space="preserve"> au sein des </w:t>
      </w:r>
      <w:r w:rsidR="003D602D" w:rsidRPr="00A81070">
        <w:rPr>
          <w:rFonts w:asciiTheme="minorHAnsi" w:hAnsiTheme="minorHAnsi" w:cstheme="minorHAnsi"/>
          <w:sz w:val="24"/>
          <w:szCs w:val="24"/>
        </w:rPr>
        <w:t>bureaux du MEDEF</w:t>
      </w:r>
      <w:r w:rsidR="00BD6870" w:rsidRPr="00A81070">
        <w:rPr>
          <w:rFonts w:asciiTheme="minorHAnsi" w:hAnsiTheme="minorHAnsi" w:cstheme="minorHAnsi"/>
          <w:sz w:val="24"/>
          <w:szCs w:val="24"/>
        </w:rPr>
        <w:t xml:space="preserve">, aux heures habituelles d’ouverture, dès </w:t>
      </w:r>
      <w:r w:rsidR="00474CCE" w:rsidRPr="00A81070">
        <w:rPr>
          <w:rFonts w:asciiTheme="minorHAnsi" w:hAnsiTheme="minorHAnsi" w:cstheme="minorHAnsi"/>
          <w:sz w:val="24"/>
          <w:szCs w:val="24"/>
        </w:rPr>
        <w:t xml:space="preserve">le </w:t>
      </w:r>
      <w:r w:rsidR="00A07B22">
        <w:rPr>
          <w:rFonts w:asciiTheme="minorHAnsi" w:hAnsiTheme="minorHAnsi" w:cstheme="minorHAnsi"/>
          <w:b/>
          <w:sz w:val="24"/>
          <w:szCs w:val="24"/>
          <w:u w:val="single"/>
        </w:rPr>
        <w:t>1</w:t>
      </w:r>
      <w:r w:rsidR="0012030C">
        <w:rPr>
          <w:rFonts w:asciiTheme="minorHAnsi" w:hAnsiTheme="minorHAnsi" w:cstheme="minorHAnsi"/>
          <w:b/>
          <w:sz w:val="24"/>
          <w:szCs w:val="24"/>
          <w:u w:val="single"/>
        </w:rPr>
        <w:t>er</w:t>
      </w:r>
      <w:r w:rsidR="00A07B22">
        <w:rPr>
          <w:rFonts w:asciiTheme="minorHAnsi" w:hAnsiTheme="minorHAnsi" w:cstheme="minorHAnsi"/>
          <w:b/>
          <w:sz w:val="24"/>
          <w:szCs w:val="24"/>
          <w:u w:val="single"/>
        </w:rPr>
        <w:t xml:space="preserve"> </w:t>
      </w:r>
      <w:r w:rsidR="006A311A">
        <w:rPr>
          <w:rFonts w:asciiTheme="minorHAnsi" w:hAnsiTheme="minorHAnsi" w:cstheme="minorHAnsi"/>
          <w:b/>
          <w:sz w:val="24"/>
          <w:szCs w:val="24"/>
          <w:u w:val="single"/>
        </w:rPr>
        <w:t>septembre</w:t>
      </w:r>
      <w:r w:rsidR="00A07B22">
        <w:rPr>
          <w:rFonts w:asciiTheme="minorHAnsi" w:hAnsiTheme="minorHAnsi" w:cstheme="minorHAnsi"/>
          <w:b/>
          <w:sz w:val="24"/>
          <w:szCs w:val="24"/>
          <w:u w:val="single"/>
        </w:rPr>
        <w:t xml:space="preserve"> 2023</w:t>
      </w:r>
      <w:r w:rsidR="00BD6870" w:rsidRPr="00A81070">
        <w:rPr>
          <w:rFonts w:asciiTheme="minorHAnsi" w:hAnsiTheme="minorHAnsi" w:cstheme="minorHAnsi"/>
          <w:sz w:val="24"/>
          <w:szCs w:val="24"/>
        </w:rPr>
        <w:t>, comme rappelé ci-dessous.</w:t>
      </w:r>
    </w:p>
    <w:p w14:paraId="5BFC6841" w14:textId="77777777" w:rsidR="00A1133E" w:rsidRPr="00D867A0" w:rsidRDefault="00A1133E" w:rsidP="00BD6870">
      <w:pPr>
        <w:widowControl w:val="0"/>
        <w:autoSpaceDE w:val="0"/>
        <w:autoSpaceDN w:val="0"/>
        <w:adjustRightInd w:val="0"/>
        <w:spacing w:after="0" w:line="240" w:lineRule="auto"/>
        <w:jc w:val="both"/>
        <w:rPr>
          <w:rFonts w:asciiTheme="minorHAnsi" w:hAnsiTheme="minorHAnsi" w:cstheme="minorHAnsi"/>
          <w:sz w:val="24"/>
          <w:szCs w:val="24"/>
          <w:highlight w:val="yellow"/>
        </w:rPr>
      </w:pPr>
    </w:p>
    <w:p w14:paraId="7D386B5D" w14:textId="54CED158" w:rsidR="009F6058" w:rsidRPr="00D867A0" w:rsidRDefault="009F6058" w:rsidP="00BD6870">
      <w:pPr>
        <w:widowControl w:val="0"/>
        <w:autoSpaceDE w:val="0"/>
        <w:autoSpaceDN w:val="0"/>
        <w:adjustRightInd w:val="0"/>
        <w:spacing w:after="0" w:line="240" w:lineRule="auto"/>
        <w:jc w:val="both"/>
        <w:rPr>
          <w:rFonts w:asciiTheme="minorHAnsi" w:hAnsiTheme="minorHAnsi" w:cstheme="minorHAnsi"/>
          <w:sz w:val="24"/>
          <w:szCs w:val="24"/>
        </w:rPr>
      </w:pPr>
      <w:r w:rsidRPr="00D867A0">
        <w:rPr>
          <w:rFonts w:asciiTheme="minorHAnsi" w:hAnsiTheme="minorHAnsi" w:cstheme="minorHAnsi"/>
          <w:sz w:val="24"/>
          <w:szCs w:val="24"/>
        </w:rPr>
        <w:t xml:space="preserve">Les </w:t>
      </w:r>
      <w:r w:rsidR="003D602D" w:rsidRPr="00D867A0">
        <w:rPr>
          <w:rFonts w:asciiTheme="minorHAnsi" w:hAnsiTheme="minorHAnsi" w:cstheme="minorHAnsi"/>
          <w:sz w:val="24"/>
          <w:szCs w:val="24"/>
        </w:rPr>
        <w:t>entreprises</w:t>
      </w:r>
      <w:r w:rsidR="008211B8">
        <w:rPr>
          <w:rFonts w:asciiTheme="minorHAnsi" w:hAnsiTheme="minorHAnsi" w:cstheme="minorHAnsi"/>
          <w:sz w:val="24"/>
          <w:szCs w:val="24"/>
        </w:rPr>
        <w:t xml:space="preserve"> et établissements</w:t>
      </w:r>
      <w:r w:rsidR="003D602D" w:rsidRPr="00D867A0">
        <w:rPr>
          <w:rFonts w:asciiTheme="minorHAnsi" w:hAnsiTheme="minorHAnsi" w:cstheme="minorHAnsi"/>
          <w:sz w:val="24"/>
          <w:szCs w:val="24"/>
        </w:rPr>
        <w:t xml:space="preserve"> </w:t>
      </w:r>
      <w:r w:rsidRPr="00D867A0">
        <w:rPr>
          <w:rFonts w:asciiTheme="minorHAnsi" w:hAnsiTheme="minorHAnsi" w:cstheme="minorHAnsi"/>
          <w:sz w:val="24"/>
          <w:szCs w:val="24"/>
        </w:rPr>
        <w:t xml:space="preserve">qui </w:t>
      </w:r>
      <w:r w:rsidR="00E20DA1" w:rsidRPr="00D867A0">
        <w:rPr>
          <w:rFonts w:asciiTheme="minorHAnsi" w:hAnsiTheme="minorHAnsi" w:cstheme="minorHAnsi"/>
          <w:sz w:val="24"/>
          <w:szCs w:val="24"/>
        </w:rPr>
        <w:t>participent</w:t>
      </w:r>
      <w:r w:rsidR="006B036E" w:rsidRPr="00D867A0">
        <w:rPr>
          <w:rFonts w:asciiTheme="minorHAnsi" w:hAnsiTheme="minorHAnsi" w:cstheme="minorHAnsi"/>
          <w:sz w:val="24"/>
          <w:szCs w:val="24"/>
        </w:rPr>
        <w:t xml:space="preserve"> au</w:t>
      </w:r>
      <w:r w:rsidR="00474CCE" w:rsidRPr="00D867A0">
        <w:rPr>
          <w:rFonts w:asciiTheme="minorHAnsi" w:hAnsiTheme="minorHAnsi" w:cstheme="minorHAnsi"/>
          <w:sz w:val="24"/>
          <w:szCs w:val="24"/>
        </w:rPr>
        <w:t xml:space="preserve"> concours « </w:t>
      </w:r>
      <w:r w:rsidR="00773853">
        <w:rPr>
          <w:rFonts w:asciiTheme="minorHAnsi" w:hAnsiTheme="minorHAnsi" w:cstheme="minorHAnsi"/>
          <w:sz w:val="24"/>
          <w:szCs w:val="24"/>
        </w:rPr>
        <w:t>Les Trophées des administrations &amp; entreprises inclusives de Martinique</w:t>
      </w:r>
      <w:r w:rsidR="00474CCE" w:rsidRPr="00D867A0">
        <w:rPr>
          <w:rFonts w:asciiTheme="minorHAnsi" w:hAnsiTheme="minorHAnsi" w:cstheme="minorHAnsi"/>
          <w:sz w:val="24"/>
          <w:szCs w:val="24"/>
        </w:rPr>
        <w:t xml:space="preserve"> » </w:t>
      </w:r>
      <w:r w:rsidRPr="00D867A0">
        <w:rPr>
          <w:rFonts w:asciiTheme="minorHAnsi" w:hAnsiTheme="minorHAnsi" w:cstheme="minorHAnsi"/>
          <w:sz w:val="24"/>
          <w:szCs w:val="24"/>
        </w:rPr>
        <w:t xml:space="preserve">reconnaissent avoir pris connaissance du règlement et en acceptent les dispositions. </w:t>
      </w:r>
    </w:p>
    <w:p w14:paraId="787BC23F" w14:textId="46A40CD1" w:rsidR="009F6058" w:rsidRPr="00D867A0" w:rsidRDefault="009F6058" w:rsidP="00BD6870">
      <w:pPr>
        <w:widowControl w:val="0"/>
        <w:autoSpaceDE w:val="0"/>
        <w:autoSpaceDN w:val="0"/>
        <w:adjustRightInd w:val="0"/>
        <w:spacing w:after="0" w:line="240" w:lineRule="auto"/>
        <w:jc w:val="both"/>
        <w:rPr>
          <w:rFonts w:asciiTheme="minorHAnsi" w:hAnsiTheme="minorHAnsi" w:cstheme="minorHAnsi"/>
          <w:sz w:val="24"/>
          <w:szCs w:val="24"/>
        </w:rPr>
      </w:pPr>
      <w:r w:rsidRPr="00D867A0">
        <w:rPr>
          <w:rFonts w:asciiTheme="minorHAnsi" w:hAnsiTheme="minorHAnsi" w:cstheme="minorHAnsi"/>
          <w:sz w:val="24"/>
          <w:szCs w:val="24"/>
        </w:rPr>
        <w:t>Ne sont recevables que les dossiers dûment complétés et déposés avant la date de clôture des inscriptions</w:t>
      </w:r>
      <w:r w:rsidR="000B4F02" w:rsidRPr="00D867A0">
        <w:rPr>
          <w:rFonts w:asciiTheme="minorHAnsi" w:hAnsiTheme="minorHAnsi" w:cstheme="minorHAnsi"/>
          <w:sz w:val="24"/>
          <w:szCs w:val="24"/>
        </w:rPr>
        <w:t>, selon les modalités indiqué</w:t>
      </w:r>
      <w:r w:rsidR="00D12B4C" w:rsidRPr="00D867A0">
        <w:rPr>
          <w:rFonts w:asciiTheme="minorHAnsi" w:hAnsiTheme="minorHAnsi" w:cstheme="minorHAnsi"/>
          <w:sz w:val="24"/>
          <w:szCs w:val="24"/>
        </w:rPr>
        <w:t>e</w:t>
      </w:r>
      <w:r w:rsidR="000B4F02" w:rsidRPr="00D867A0">
        <w:rPr>
          <w:rFonts w:asciiTheme="minorHAnsi" w:hAnsiTheme="minorHAnsi" w:cstheme="minorHAnsi"/>
          <w:sz w:val="24"/>
          <w:szCs w:val="24"/>
        </w:rPr>
        <w:t>s ci-dessous</w:t>
      </w:r>
      <w:r w:rsidR="00BD6870" w:rsidRPr="00D867A0">
        <w:rPr>
          <w:rFonts w:asciiTheme="minorHAnsi" w:hAnsiTheme="minorHAnsi" w:cstheme="minorHAnsi"/>
          <w:sz w:val="24"/>
          <w:szCs w:val="24"/>
        </w:rPr>
        <w:t xml:space="preserve">, soit le </w:t>
      </w:r>
      <w:r w:rsidR="00572B2A" w:rsidRPr="00572B2A">
        <w:rPr>
          <w:rFonts w:asciiTheme="minorHAnsi" w:hAnsiTheme="minorHAnsi" w:cstheme="minorHAnsi"/>
          <w:b/>
          <w:sz w:val="24"/>
          <w:szCs w:val="24"/>
          <w:u w:val="single"/>
        </w:rPr>
        <w:t>30 octobre 2023</w:t>
      </w:r>
      <w:r w:rsidR="00BD6870" w:rsidRPr="00572B2A">
        <w:rPr>
          <w:rFonts w:asciiTheme="minorHAnsi" w:hAnsiTheme="minorHAnsi" w:cstheme="minorHAnsi"/>
          <w:b/>
          <w:sz w:val="24"/>
          <w:szCs w:val="24"/>
          <w:u w:val="single"/>
        </w:rPr>
        <w:t xml:space="preserve"> à 12h</w:t>
      </w:r>
      <w:r w:rsidR="00572B2A" w:rsidRPr="00572B2A">
        <w:rPr>
          <w:rFonts w:asciiTheme="minorHAnsi" w:hAnsiTheme="minorHAnsi" w:cstheme="minorHAnsi"/>
          <w:b/>
          <w:sz w:val="24"/>
          <w:szCs w:val="24"/>
          <w:u w:val="single"/>
        </w:rPr>
        <w:t>00 (heure locale)</w:t>
      </w:r>
      <w:r w:rsidR="00BD67E8">
        <w:rPr>
          <w:rFonts w:asciiTheme="minorHAnsi" w:hAnsiTheme="minorHAnsi" w:cstheme="minorHAnsi"/>
          <w:b/>
          <w:sz w:val="24"/>
          <w:szCs w:val="24"/>
          <w:u w:val="single"/>
        </w:rPr>
        <w:t>.</w:t>
      </w:r>
    </w:p>
    <w:p w14:paraId="3ED7E7A5" w14:textId="77777777" w:rsidR="009F6058" w:rsidRPr="00D867A0" w:rsidRDefault="009F6058">
      <w:pPr>
        <w:widowControl w:val="0"/>
        <w:autoSpaceDE w:val="0"/>
        <w:autoSpaceDN w:val="0"/>
        <w:adjustRightInd w:val="0"/>
        <w:spacing w:after="0" w:line="240" w:lineRule="auto"/>
        <w:rPr>
          <w:rFonts w:asciiTheme="minorHAnsi" w:hAnsiTheme="minorHAnsi" w:cstheme="minorHAnsi"/>
          <w:sz w:val="24"/>
          <w:szCs w:val="24"/>
          <w:highlight w:val="yellow"/>
        </w:rPr>
      </w:pPr>
    </w:p>
    <w:p w14:paraId="7BDE690C" w14:textId="77777777" w:rsidR="009F6058" w:rsidRPr="00D867A0" w:rsidRDefault="009F6058">
      <w:pPr>
        <w:widowControl w:val="0"/>
        <w:autoSpaceDE w:val="0"/>
        <w:autoSpaceDN w:val="0"/>
        <w:adjustRightInd w:val="0"/>
        <w:spacing w:after="0" w:line="240" w:lineRule="auto"/>
        <w:rPr>
          <w:rFonts w:asciiTheme="minorHAnsi" w:hAnsiTheme="minorHAnsi" w:cstheme="minorHAnsi"/>
          <w:b/>
          <w:bCs/>
          <w:sz w:val="24"/>
          <w:szCs w:val="24"/>
          <w:u w:val="single"/>
        </w:rPr>
      </w:pPr>
      <w:r w:rsidRPr="00D867A0">
        <w:rPr>
          <w:rFonts w:asciiTheme="minorHAnsi" w:hAnsiTheme="minorHAnsi" w:cstheme="minorHAnsi"/>
          <w:b/>
          <w:bCs/>
          <w:sz w:val="24"/>
          <w:szCs w:val="24"/>
          <w:u w:val="single"/>
        </w:rPr>
        <w:t>6 – La sélection des dossiers</w:t>
      </w:r>
    </w:p>
    <w:p w14:paraId="1E70F5D6" w14:textId="6969B0B5" w:rsidR="00BD6870"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Segoe UI Symbol" w:hAnsi="Segoe UI Symbol" w:cs="Segoe UI Symbol"/>
          <w:sz w:val="24"/>
          <w:szCs w:val="24"/>
        </w:rPr>
        <w:t>♦</w:t>
      </w:r>
      <w:r w:rsidRPr="00D867A0">
        <w:rPr>
          <w:rFonts w:asciiTheme="minorHAnsi" w:hAnsiTheme="minorHAnsi" w:cstheme="minorHAnsi"/>
          <w:sz w:val="24"/>
          <w:szCs w:val="24"/>
        </w:rPr>
        <w:t xml:space="preserve"> </w:t>
      </w:r>
      <w:r w:rsidR="00BD6870" w:rsidRPr="00D867A0">
        <w:rPr>
          <w:rFonts w:asciiTheme="minorHAnsi" w:hAnsiTheme="minorHAnsi" w:cstheme="minorHAnsi"/>
          <w:sz w:val="24"/>
          <w:szCs w:val="24"/>
          <w:u w:val="single"/>
        </w:rPr>
        <w:t xml:space="preserve">Le Comité de </w:t>
      </w:r>
      <w:r w:rsidR="00630BA6" w:rsidRPr="00D867A0">
        <w:rPr>
          <w:rFonts w:asciiTheme="minorHAnsi" w:hAnsiTheme="minorHAnsi" w:cstheme="minorHAnsi"/>
          <w:sz w:val="24"/>
          <w:szCs w:val="24"/>
          <w:u w:val="single"/>
        </w:rPr>
        <w:t>Présélection</w:t>
      </w:r>
      <w:r w:rsidR="00BD6870" w:rsidRPr="00D867A0">
        <w:rPr>
          <w:rFonts w:asciiTheme="minorHAnsi" w:hAnsiTheme="minorHAnsi" w:cstheme="minorHAnsi"/>
          <w:sz w:val="24"/>
          <w:szCs w:val="24"/>
          <w:u w:val="single"/>
        </w:rPr>
        <w:t> :</w:t>
      </w:r>
    </w:p>
    <w:p w14:paraId="6E93CB9C" w14:textId="0DF4D485"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Une présélection est effectuée par un comité</w:t>
      </w:r>
      <w:r w:rsidR="00D12B4C" w:rsidRPr="00D867A0">
        <w:rPr>
          <w:rFonts w:asciiTheme="minorHAnsi" w:hAnsiTheme="minorHAnsi" w:cstheme="minorHAnsi"/>
          <w:sz w:val="24"/>
          <w:szCs w:val="24"/>
        </w:rPr>
        <w:t xml:space="preserve"> de </w:t>
      </w:r>
      <w:r w:rsidR="0051687C" w:rsidRPr="00D867A0">
        <w:rPr>
          <w:rFonts w:asciiTheme="minorHAnsi" w:hAnsiTheme="minorHAnsi" w:cstheme="minorHAnsi"/>
          <w:sz w:val="24"/>
          <w:szCs w:val="24"/>
        </w:rPr>
        <w:t>présélection</w:t>
      </w:r>
      <w:r w:rsidRPr="00D867A0">
        <w:rPr>
          <w:rFonts w:asciiTheme="minorHAnsi" w:hAnsiTheme="minorHAnsi" w:cstheme="minorHAnsi"/>
          <w:sz w:val="24"/>
          <w:szCs w:val="24"/>
        </w:rPr>
        <w:t xml:space="preserve"> constitué d</w:t>
      </w:r>
      <w:r w:rsidR="0051687C" w:rsidRPr="00D867A0">
        <w:rPr>
          <w:rFonts w:asciiTheme="minorHAnsi" w:hAnsiTheme="minorHAnsi" w:cstheme="minorHAnsi"/>
          <w:sz w:val="24"/>
          <w:szCs w:val="24"/>
        </w:rPr>
        <w:t>’un</w:t>
      </w:r>
      <w:r w:rsidRPr="00D867A0">
        <w:rPr>
          <w:rFonts w:asciiTheme="minorHAnsi" w:hAnsiTheme="minorHAnsi" w:cstheme="minorHAnsi"/>
          <w:sz w:val="24"/>
          <w:szCs w:val="24"/>
        </w:rPr>
        <w:t xml:space="preserve"> </w:t>
      </w:r>
      <w:r w:rsidR="00BD6870" w:rsidRPr="00D867A0">
        <w:rPr>
          <w:rFonts w:asciiTheme="minorHAnsi" w:hAnsiTheme="minorHAnsi" w:cstheme="minorHAnsi"/>
          <w:sz w:val="24"/>
          <w:szCs w:val="24"/>
        </w:rPr>
        <w:t>salarié</w:t>
      </w:r>
      <w:r w:rsidRPr="00D867A0">
        <w:rPr>
          <w:rFonts w:asciiTheme="minorHAnsi" w:hAnsiTheme="minorHAnsi" w:cstheme="minorHAnsi"/>
          <w:sz w:val="24"/>
          <w:szCs w:val="24"/>
        </w:rPr>
        <w:t xml:space="preserve"> de la </w:t>
      </w:r>
      <w:r w:rsidR="00AB4FBB" w:rsidRPr="00D867A0">
        <w:rPr>
          <w:rFonts w:asciiTheme="minorHAnsi" w:hAnsiTheme="minorHAnsi" w:cstheme="minorHAnsi"/>
          <w:sz w:val="24"/>
          <w:szCs w:val="24"/>
        </w:rPr>
        <w:t>DEETS, du MEDEF, de l’AGEFIPH</w:t>
      </w:r>
      <w:r w:rsidR="00773853">
        <w:rPr>
          <w:rFonts w:asciiTheme="minorHAnsi" w:hAnsiTheme="minorHAnsi" w:cstheme="minorHAnsi"/>
          <w:sz w:val="24"/>
          <w:szCs w:val="24"/>
        </w:rPr>
        <w:t>, du FIPHFP</w:t>
      </w:r>
      <w:r w:rsidR="00AB4FBB" w:rsidRPr="00D867A0">
        <w:rPr>
          <w:rFonts w:asciiTheme="minorHAnsi" w:hAnsiTheme="minorHAnsi" w:cstheme="minorHAnsi"/>
          <w:sz w:val="24"/>
          <w:szCs w:val="24"/>
        </w:rPr>
        <w:t xml:space="preserve"> et un salarié du PRITH </w:t>
      </w:r>
      <w:r w:rsidRPr="00D867A0">
        <w:rPr>
          <w:rFonts w:asciiTheme="minorHAnsi" w:hAnsiTheme="minorHAnsi" w:cstheme="minorHAnsi"/>
          <w:sz w:val="24"/>
          <w:szCs w:val="24"/>
        </w:rPr>
        <w:t>afin de vérifier sur un plan formel que chaque dossier est complet.</w:t>
      </w:r>
    </w:p>
    <w:p w14:paraId="40C84F1F"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highlight w:val="yellow"/>
        </w:rPr>
      </w:pPr>
    </w:p>
    <w:p w14:paraId="5F902908" w14:textId="31BED476" w:rsidR="000B4F02"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Segoe UI Symbol" w:hAnsi="Segoe UI Symbol" w:cs="Segoe UI Symbol"/>
          <w:sz w:val="24"/>
          <w:szCs w:val="24"/>
        </w:rPr>
        <w:t>♦</w:t>
      </w:r>
      <w:r w:rsidRPr="00D867A0">
        <w:rPr>
          <w:rFonts w:asciiTheme="minorHAnsi" w:hAnsiTheme="minorHAnsi" w:cstheme="minorHAnsi"/>
          <w:sz w:val="24"/>
          <w:szCs w:val="24"/>
        </w:rPr>
        <w:t xml:space="preserve"> </w:t>
      </w:r>
      <w:r w:rsidR="000B4F02" w:rsidRPr="00D867A0">
        <w:rPr>
          <w:rFonts w:asciiTheme="minorHAnsi" w:hAnsiTheme="minorHAnsi" w:cstheme="minorHAnsi"/>
          <w:sz w:val="24"/>
          <w:szCs w:val="24"/>
          <w:u w:val="single"/>
        </w:rPr>
        <w:t>L</w:t>
      </w:r>
      <w:r w:rsidR="00C753B5" w:rsidRPr="00D867A0">
        <w:rPr>
          <w:rFonts w:asciiTheme="minorHAnsi" w:hAnsiTheme="minorHAnsi" w:cstheme="minorHAnsi"/>
          <w:sz w:val="24"/>
          <w:szCs w:val="24"/>
          <w:u w:val="single"/>
        </w:rPr>
        <w:t xml:space="preserve">es membres du </w:t>
      </w:r>
      <w:r w:rsidR="009817D6" w:rsidRPr="00D867A0">
        <w:rPr>
          <w:rFonts w:asciiTheme="minorHAnsi" w:hAnsiTheme="minorHAnsi" w:cstheme="minorHAnsi"/>
          <w:sz w:val="24"/>
          <w:szCs w:val="24"/>
          <w:u w:val="single"/>
        </w:rPr>
        <w:t>Jury :</w:t>
      </w:r>
    </w:p>
    <w:p w14:paraId="70CF1FAF" w14:textId="01D3F096" w:rsidR="004E661C"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Les dossiers des candidats sont transmis</w:t>
      </w:r>
      <w:r w:rsidR="000F1749" w:rsidRPr="00D867A0">
        <w:rPr>
          <w:rFonts w:asciiTheme="minorHAnsi" w:hAnsiTheme="minorHAnsi" w:cstheme="minorHAnsi"/>
          <w:sz w:val="24"/>
          <w:szCs w:val="24"/>
        </w:rPr>
        <w:t xml:space="preserve"> </w:t>
      </w:r>
      <w:r w:rsidRPr="00D867A0">
        <w:rPr>
          <w:rFonts w:asciiTheme="minorHAnsi" w:hAnsiTheme="minorHAnsi" w:cstheme="minorHAnsi"/>
          <w:sz w:val="24"/>
          <w:szCs w:val="24"/>
        </w:rPr>
        <w:t>au</w:t>
      </w:r>
      <w:r w:rsidR="00C753B5" w:rsidRPr="00D867A0">
        <w:rPr>
          <w:rFonts w:asciiTheme="minorHAnsi" w:hAnsiTheme="minorHAnsi" w:cstheme="minorHAnsi"/>
          <w:sz w:val="24"/>
          <w:szCs w:val="24"/>
        </w:rPr>
        <w:t>x membres</w:t>
      </w:r>
      <w:r w:rsidR="00CC2B05" w:rsidRPr="00D867A0">
        <w:rPr>
          <w:rFonts w:asciiTheme="minorHAnsi" w:hAnsiTheme="minorHAnsi" w:cstheme="minorHAnsi"/>
          <w:sz w:val="24"/>
          <w:szCs w:val="24"/>
        </w:rPr>
        <w:t xml:space="preserve"> du jury</w:t>
      </w:r>
      <w:r w:rsidR="000F1749" w:rsidRPr="00D867A0">
        <w:rPr>
          <w:rFonts w:asciiTheme="minorHAnsi" w:hAnsiTheme="minorHAnsi" w:cstheme="minorHAnsi"/>
          <w:sz w:val="24"/>
          <w:szCs w:val="24"/>
        </w:rPr>
        <w:t>.</w:t>
      </w:r>
    </w:p>
    <w:p w14:paraId="17270885"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Une grille de notation leur est fournie, afin qu’ils déterminent la valorisation de chaque dossier, au regard de l’article 4 ci-dessus.</w:t>
      </w:r>
    </w:p>
    <w:p w14:paraId="4F7E9D93" w14:textId="1BB50976" w:rsidR="009F6058" w:rsidRPr="00D867A0" w:rsidRDefault="009F5670">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Six</w:t>
      </w:r>
      <w:r w:rsidR="009F6058" w:rsidRPr="00D867A0">
        <w:rPr>
          <w:rFonts w:asciiTheme="minorHAnsi" w:hAnsiTheme="minorHAnsi" w:cstheme="minorHAnsi"/>
          <w:sz w:val="24"/>
          <w:szCs w:val="24"/>
        </w:rPr>
        <w:t xml:space="preserve"> questions leur seront posées, donnant lieu à des notes allant de 1 à 5 (5 étant le coefficient le plus fort).</w:t>
      </w:r>
    </w:p>
    <w:p w14:paraId="476FE047"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highlight w:val="yellow"/>
        </w:rPr>
      </w:pPr>
    </w:p>
    <w:p w14:paraId="29FBCF66" w14:textId="56011EF4"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 xml:space="preserve">Sur la base de cette notation, </w:t>
      </w:r>
      <w:r w:rsidR="00C753B5" w:rsidRPr="00D867A0">
        <w:rPr>
          <w:rFonts w:asciiTheme="minorHAnsi" w:hAnsiTheme="minorHAnsi" w:cstheme="minorHAnsi"/>
          <w:sz w:val="24"/>
          <w:szCs w:val="24"/>
        </w:rPr>
        <w:t xml:space="preserve">un dossier pour chaque catégorie </w:t>
      </w:r>
      <w:r w:rsidRPr="00D867A0">
        <w:rPr>
          <w:rFonts w:asciiTheme="minorHAnsi" w:hAnsiTheme="minorHAnsi" w:cstheme="minorHAnsi"/>
          <w:sz w:val="24"/>
          <w:szCs w:val="24"/>
        </w:rPr>
        <w:t>ser</w:t>
      </w:r>
      <w:r w:rsidR="00C753B5" w:rsidRPr="00D867A0">
        <w:rPr>
          <w:rFonts w:asciiTheme="minorHAnsi" w:hAnsiTheme="minorHAnsi" w:cstheme="minorHAnsi"/>
          <w:sz w:val="24"/>
          <w:szCs w:val="24"/>
        </w:rPr>
        <w:t>a</w:t>
      </w:r>
      <w:r w:rsidRPr="00D867A0">
        <w:rPr>
          <w:rFonts w:asciiTheme="minorHAnsi" w:hAnsiTheme="minorHAnsi" w:cstheme="minorHAnsi"/>
          <w:sz w:val="24"/>
          <w:szCs w:val="24"/>
        </w:rPr>
        <w:t xml:space="preserve"> </w:t>
      </w:r>
      <w:r w:rsidR="00BD6870" w:rsidRPr="00D867A0">
        <w:rPr>
          <w:rFonts w:asciiTheme="minorHAnsi" w:hAnsiTheme="minorHAnsi" w:cstheme="minorHAnsi"/>
          <w:sz w:val="24"/>
          <w:szCs w:val="24"/>
        </w:rPr>
        <w:t>sélectionné</w:t>
      </w:r>
      <w:r w:rsidRPr="00D867A0">
        <w:rPr>
          <w:rFonts w:asciiTheme="minorHAnsi" w:hAnsiTheme="minorHAnsi" w:cstheme="minorHAnsi"/>
          <w:sz w:val="24"/>
          <w:szCs w:val="24"/>
        </w:rPr>
        <w:t>.</w:t>
      </w:r>
    </w:p>
    <w:p w14:paraId="3F21993D"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highlight w:val="yellow"/>
        </w:rPr>
      </w:pPr>
    </w:p>
    <w:p w14:paraId="07009600" w14:textId="2CA597C9" w:rsidR="009F6058" w:rsidRPr="00D867A0" w:rsidRDefault="009F6058">
      <w:pPr>
        <w:widowControl w:val="0"/>
        <w:autoSpaceDE w:val="0"/>
        <w:autoSpaceDN w:val="0"/>
        <w:adjustRightInd w:val="0"/>
        <w:spacing w:after="0" w:line="240" w:lineRule="auto"/>
        <w:rPr>
          <w:rFonts w:asciiTheme="minorHAnsi" w:hAnsiTheme="minorHAnsi" w:cstheme="minorHAnsi"/>
          <w:i/>
          <w:sz w:val="24"/>
          <w:szCs w:val="24"/>
          <w:u w:val="single"/>
        </w:rPr>
      </w:pPr>
      <w:r w:rsidRPr="00D867A0">
        <w:rPr>
          <w:rFonts w:asciiTheme="minorHAnsi" w:hAnsiTheme="minorHAnsi" w:cstheme="minorHAnsi"/>
          <w:i/>
          <w:sz w:val="24"/>
          <w:szCs w:val="24"/>
          <w:u w:val="single"/>
        </w:rPr>
        <w:t xml:space="preserve">Sans être exhaustif ou limitatif, les critères de sélection seront </w:t>
      </w:r>
      <w:r w:rsidR="00643651" w:rsidRPr="00D867A0">
        <w:rPr>
          <w:rFonts w:asciiTheme="minorHAnsi" w:hAnsiTheme="minorHAnsi" w:cstheme="minorHAnsi"/>
          <w:i/>
          <w:sz w:val="24"/>
          <w:szCs w:val="24"/>
          <w:u w:val="single"/>
        </w:rPr>
        <w:t>notamment :</w:t>
      </w:r>
    </w:p>
    <w:p w14:paraId="3C873380" w14:textId="77777777" w:rsidR="009F6058" w:rsidRPr="00D867A0" w:rsidRDefault="009F6058">
      <w:pPr>
        <w:widowControl w:val="0"/>
        <w:autoSpaceDE w:val="0"/>
        <w:autoSpaceDN w:val="0"/>
        <w:adjustRightInd w:val="0"/>
        <w:spacing w:after="0" w:line="240" w:lineRule="auto"/>
        <w:rPr>
          <w:rFonts w:asciiTheme="minorHAnsi" w:hAnsiTheme="minorHAnsi" w:cstheme="minorHAnsi"/>
          <w:sz w:val="24"/>
          <w:szCs w:val="24"/>
        </w:rPr>
      </w:pPr>
      <w:r w:rsidRPr="00D867A0">
        <w:rPr>
          <w:rFonts w:asciiTheme="minorHAnsi" w:hAnsiTheme="minorHAnsi" w:cstheme="minorHAnsi"/>
          <w:sz w:val="24"/>
          <w:szCs w:val="24"/>
        </w:rPr>
        <w:t xml:space="preserve">- Les qualités entrepreneuriales du/de la candidat(e) ; </w:t>
      </w:r>
    </w:p>
    <w:p w14:paraId="29CF8381" w14:textId="0851A354" w:rsidR="009F6058" w:rsidRPr="00D867A0" w:rsidRDefault="009F6058">
      <w:pPr>
        <w:widowControl w:val="0"/>
        <w:autoSpaceDE w:val="0"/>
        <w:autoSpaceDN w:val="0"/>
        <w:adjustRightInd w:val="0"/>
        <w:spacing w:after="0" w:line="240" w:lineRule="auto"/>
        <w:rPr>
          <w:rFonts w:asciiTheme="minorHAnsi" w:hAnsiTheme="minorHAnsi" w:cstheme="minorHAnsi"/>
          <w:sz w:val="24"/>
          <w:szCs w:val="24"/>
        </w:rPr>
      </w:pPr>
      <w:r w:rsidRPr="00D867A0">
        <w:rPr>
          <w:rFonts w:asciiTheme="minorHAnsi" w:hAnsiTheme="minorHAnsi" w:cstheme="minorHAnsi"/>
          <w:sz w:val="24"/>
          <w:szCs w:val="24"/>
        </w:rPr>
        <w:t>- La qualité rédactionnelle à décrire les différentes étapes du parcours (Aide</w:t>
      </w:r>
      <w:r w:rsidR="006F7CBD" w:rsidRPr="00D867A0">
        <w:rPr>
          <w:rFonts w:asciiTheme="minorHAnsi" w:hAnsiTheme="minorHAnsi" w:cstheme="minorHAnsi"/>
          <w:sz w:val="24"/>
          <w:szCs w:val="24"/>
        </w:rPr>
        <w:t>s</w:t>
      </w:r>
      <w:r w:rsidRPr="00D867A0">
        <w:rPr>
          <w:rFonts w:asciiTheme="minorHAnsi" w:hAnsiTheme="minorHAnsi" w:cstheme="minorHAnsi"/>
          <w:sz w:val="24"/>
          <w:szCs w:val="24"/>
        </w:rPr>
        <w:t>, difficultés, opportunité</w:t>
      </w:r>
      <w:r w:rsidR="006F7CBD" w:rsidRPr="00D867A0">
        <w:rPr>
          <w:rFonts w:asciiTheme="minorHAnsi" w:hAnsiTheme="minorHAnsi" w:cstheme="minorHAnsi"/>
          <w:sz w:val="24"/>
          <w:szCs w:val="24"/>
        </w:rPr>
        <w:t>s</w:t>
      </w:r>
      <w:r w:rsidRPr="00D867A0">
        <w:rPr>
          <w:rFonts w:asciiTheme="minorHAnsi" w:hAnsiTheme="minorHAnsi" w:cstheme="minorHAnsi"/>
          <w:sz w:val="24"/>
          <w:szCs w:val="24"/>
        </w:rPr>
        <w:t xml:space="preserve">…) ; </w:t>
      </w:r>
    </w:p>
    <w:p w14:paraId="18F4A2B7" w14:textId="5EA59E9C" w:rsidR="009F6058" w:rsidRPr="00D867A0" w:rsidRDefault="009F6058">
      <w:pPr>
        <w:widowControl w:val="0"/>
        <w:autoSpaceDE w:val="0"/>
        <w:autoSpaceDN w:val="0"/>
        <w:adjustRightInd w:val="0"/>
        <w:spacing w:after="0" w:line="240" w:lineRule="auto"/>
        <w:rPr>
          <w:rFonts w:asciiTheme="minorHAnsi" w:hAnsiTheme="minorHAnsi" w:cstheme="minorHAnsi"/>
          <w:sz w:val="24"/>
          <w:szCs w:val="24"/>
        </w:rPr>
      </w:pPr>
      <w:r w:rsidRPr="00D867A0">
        <w:rPr>
          <w:rFonts w:asciiTheme="minorHAnsi" w:hAnsiTheme="minorHAnsi" w:cstheme="minorHAnsi"/>
          <w:sz w:val="24"/>
          <w:szCs w:val="24"/>
        </w:rPr>
        <w:t>- Les perspectives d</w:t>
      </w:r>
      <w:r w:rsidR="002C3A7D" w:rsidRPr="00D867A0">
        <w:rPr>
          <w:rFonts w:asciiTheme="minorHAnsi" w:hAnsiTheme="minorHAnsi" w:cstheme="minorHAnsi"/>
          <w:sz w:val="24"/>
          <w:szCs w:val="24"/>
        </w:rPr>
        <w:t>’inclusion</w:t>
      </w:r>
      <w:r w:rsidR="00500A0E" w:rsidRPr="00D867A0">
        <w:rPr>
          <w:rFonts w:asciiTheme="minorHAnsi" w:hAnsiTheme="minorHAnsi" w:cstheme="minorHAnsi"/>
          <w:sz w:val="24"/>
          <w:szCs w:val="24"/>
        </w:rPr>
        <w:t xml:space="preserve"> du handicap</w:t>
      </w:r>
      <w:r w:rsidRPr="00D867A0">
        <w:rPr>
          <w:rFonts w:asciiTheme="minorHAnsi" w:hAnsiTheme="minorHAnsi" w:cstheme="minorHAnsi"/>
          <w:sz w:val="24"/>
          <w:szCs w:val="24"/>
        </w:rPr>
        <w:t xml:space="preserve"> ; </w:t>
      </w:r>
    </w:p>
    <w:p w14:paraId="6C8F6992" w14:textId="20ADC068" w:rsidR="009F6058" w:rsidRPr="00245A83" w:rsidRDefault="009F6058" w:rsidP="00B73F18">
      <w:pPr>
        <w:widowControl w:val="0"/>
        <w:autoSpaceDE w:val="0"/>
        <w:autoSpaceDN w:val="0"/>
        <w:adjustRightInd w:val="0"/>
        <w:spacing w:after="0" w:line="240" w:lineRule="auto"/>
        <w:rPr>
          <w:rFonts w:asciiTheme="minorHAnsi" w:hAnsiTheme="minorHAnsi" w:cstheme="minorHAnsi"/>
          <w:sz w:val="24"/>
          <w:szCs w:val="24"/>
        </w:rPr>
      </w:pPr>
      <w:r w:rsidRPr="00D867A0">
        <w:rPr>
          <w:rFonts w:asciiTheme="minorHAnsi" w:hAnsiTheme="minorHAnsi" w:cstheme="minorHAnsi"/>
          <w:sz w:val="24"/>
          <w:szCs w:val="24"/>
        </w:rPr>
        <w:t xml:space="preserve">- La capacité à dépasser les difficultés et les perspectives </w:t>
      </w:r>
      <w:r w:rsidRPr="00245A83">
        <w:rPr>
          <w:rFonts w:asciiTheme="minorHAnsi" w:hAnsiTheme="minorHAnsi" w:cstheme="minorHAnsi"/>
          <w:sz w:val="24"/>
          <w:szCs w:val="24"/>
        </w:rPr>
        <w:t xml:space="preserve">de développement ; </w:t>
      </w:r>
    </w:p>
    <w:p w14:paraId="05717C7B" w14:textId="2F9BFFC1" w:rsidR="006A311A" w:rsidRPr="00245A83" w:rsidRDefault="006A311A" w:rsidP="00B73F18">
      <w:pPr>
        <w:widowControl w:val="0"/>
        <w:autoSpaceDE w:val="0"/>
        <w:autoSpaceDN w:val="0"/>
        <w:adjustRightInd w:val="0"/>
        <w:spacing w:after="0" w:line="240" w:lineRule="auto"/>
        <w:rPr>
          <w:rFonts w:asciiTheme="minorHAnsi" w:hAnsiTheme="minorHAnsi" w:cstheme="minorHAnsi"/>
          <w:sz w:val="24"/>
          <w:szCs w:val="24"/>
        </w:rPr>
      </w:pPr>
      <w:r w:rsidRPr="00245A83">
        <w:rPr>
          <w:rFonts w:asciiTheme="minorHAnsi" w:hAnsiTheme="minorHAnsi" w:cstheme="minorHAnsi"/>
          <w:sz w:val="24"/>
          <w:szCs w:val="24"/>
        </w:rPr>
        <w:t xml:space="preserve">- </w:t>
      </w:r>
      <w:r w:rsidR="000361CB" w:rsidRPr="00245A83">
        <w:rPr>
          <w:rFonts w:asciiTheme="minorHAnsi" w:hAnsiTheme="minorHAnsi" w:cstheme="minorHAnsi"/>
          <w:sz w:val="24"/>
          <w:szCs w:val="24"/>
        </w:rPr>
        <w:t>U</w:t>
      </w:r>
      <w:r w:rsidRPr="00245A83">
        <w:rPr>
          <w:rFonts w:asciiTheme="minorHAnsi" w:hAnsiTheme="minorHAnsi" w:cstheme="minorHAnsi"/>
          <w:sz w:val="24"/>
          <w:szCs w:val="24"/>
        </w:rPr>
        <w:t>ne attention particulière sera portée pour les entreprises</w:t>
      </w:r>
      <w:r w:rsidR="0012030C" w:rsidRPr="00245A83">
        <w:rPr>
          <w:rFonts w:asciiTheme="minorHAnsi" w:hAnsiTheme="minorHAnsi" w:cstheme="minorHAnsi"/>
          <w:sz w:val="24"/>
          <w:szCs w:val="24"/>
        </w:rPr>
        <w:t>/établissements</w:t>
      </w:r>
      <w:r w:rsidRPr="00245A83">
        <w:rPr>
          <w:rFonts w:asciiTheme="minorHAnsi" w:hAnsiTheme="minorHAnsi" w:cstheme="minorHAnsi"/>
          <w:sz w:val="24"/>
          <w:szCs w:val="24"/>
        </w:rPr>
        <w:t xml:space="preserve"> qui se sont </w:t>
      </w:r>
      <w:r w:rsidRPr="00245A83">
        <w:rPr>
          <w:rFonts w:asciiTheme="minorHAnsi" w:hAnsiTheme="minorHAnsi" w:cstheme="minorHAnsi"/>
          <w:sz w:val="24"/>
          <w:szCs w:val="24"/>
        </w:rPr>
        <w:lastRenderedPageBreak/>
        <w:t>engagés dans une thématique de digitalisation.</w:t>
      </w:r>
    </w:p>
    <w:p w14:paraId="54D20125" w14:textId="77777777" w:rsidR="009F6058" w:rsidRPr="00245A83" w:rsidRDefault="009F6058">
      <w:pPr>
        <w:widowControl w:val="0"/>
        <w:autoSpaceDE w:val="0"/>
        <w:autoSpaceDN w:val="0"/>
        <w:adjustRightInd w:val="0"/>
        <w:spacing w:after="0" w:line="240" w:lineRule="auto"/>
        <w:rPr>
          <w:rFonts w:asciiTheme="minorHAnsi" w:hAnsiTheme="minorHAnsi" w:cstheme="minorHAnsi"/>
          <w:sz w:val="24"/>
          <w:szCs w:val="24"/>
        </w:rPr>
      </w:pPr>
    </w:p>
    <w:p w14:paraId="1782D311" w14:textId="02D8A2C2" w:rsidR="00BD6870" w:rsidRPr="00D867A0" w:rsidRDefault="00BD6870" w:rsidP="00B73F18">
      <w:pPr>
        <w:widowControl w:val="0"/>
        <w:autoSpaceDE w:val="0"/>
        <w:autoSpaceDN w:val="0"/>
        <w:adjustRightInd w:val="0"/>
        <w:spacing w:after="0" w:line="240" w:lineRule="auto"/>
        <w:rPr>
          <w:rFonts w:asciiTheme="minorHAnsi" w:hAnsiTheme="minorHAnsi" w:cstheme="minorHAnsi"/>
          <w:sz w:val="24"/>
          <w:szCs w:val="24"/>
        </w:rPr>
      </w:pPr>
      <w:r w:rsidRPr="00245A83">
        <w:rPr>
          <w:rFonts w:asciiTheme="minorHAnsi" w:hAnsiTheme="minorHAnsi" w:cstheme="minorHAnsi"/>
          <w:sz w:val="24"/>
          <w:szCs w:val="24"/>
        </w:rPr>
        <w:t>Ces différents critères étant observés au travers de plusieurs questions auxquelles le</w:t>
      </w:r>
      <w:r w:rsidR="00B73F18" w:rsidRPr="00245A83">
        <w:rPr>
          <w:rFonts w:asciiTheme="minorHAnsi" w:hAnsiTheme="minorHAnsi" w:cstheme="minorHAnsi"/>
          <w:sz w:val="24"/>
          <w:szCs w:val="24"/>
        </w:rPr>
        <w:t>s</w:t>
      </w:r>
      <w:r w:rsidRPr="00245A83">
        <w:rPr>
          <w:rFonts w:asciiTheme="minorHAnsi" w:hAnsiTheme="minorHAnsi" w:cstheme="minorHAnsi"/>
          <w:sz w:val="24"/>
          <w:szCs w:val="24"/>
        </w:rPr>
        <w:t xml:space="preserve"> </w:t>
      </w:r>
      <w:r w:rsidR="00B73F18" w:rsidRPr="00245A83">
        <w:rPr>
          <w:rFonts w:asciiTheme="minorHAnsi" w:hAnsiTheme="minorHAnsi" w:cstheme="minorHAnsi"/>
          <w:sz w:val="24"/>
          <w:szCs w:val="24"/>
        </w:rPr>
        <w:t>entreprises</w:t>
      </w:r>
      <w:r w:rsidR="0012030C" w:rsidRPr="00245A83">
        <w:rPr>
          <w:rFonts w:asciiTheme="minorHAnsi" w:hAnsiTheme="minorHAnsi" w:cstheme="minorHAnsi"/>
          <w:sz w:val="24"/>
          <w:szCs w:val="24"/>
        </w:rPr>
        <w:t>/administrations</w:t>
      </w:r>
      <w:r w:rsidRPr="00245A83">
        <w:rPr>
          <w:rFonts w:asciiTheme="minorHAnsi" w:hAnsiTheme="minorHAnsi" w:cstheme="minorHAnsi"/>
          <w:sz w:val="24"/>
          <w:szCs w:val="24"/>
        </w:rPr>
        <w:t xml:space="preserve"> aur</w:t>
      </w:r>
      <w:r w:rsidR="00B73F18" w:rsidRPr="00245A83">
        <w:rPr>
          <w:rFonts w:asciiTheme="minorHAnsi" w:hAnsiTheme="minorHAnsi" w:cstheme="minorHAnsi"/>
          <w:sz w:val="24"/>
          <w:szCs w:val="24"/>
        </w:rPr>
        <w:t>ont à</w:t>
      </w:r>
      <w:r w:rsidRPr="00245A83">
        <w:rPr>
          <w:rFonts w:asciiTheme="minorHAnsi" w:hAnsiTheme="minorHAnsi" w:cstheme="minorHAnsi"/>
          <w:sz w:val="24"/>
          <w:szCs w:val="24"/>
        </w:rPr>
        <w:t xml:space="preserve"> répond</w:t>
      </w:r>
      <w:r w:rsidR="00B73F18" w:rsidRPr="00245A83">
        <w:rPr>
          <w:rFonts w:asciiTheme="minorHAnsi" w:hAnsiTheme="minorHAnsi" w:cstheme="minorHAnsi"/>
          <w:sz w:val="24"/>
          <w:szCs w:val="24"/>
        </w:rPr>
        <w:t>re</w:t>
      </w:r>
      <w:r w:rsidRPr="00245A83">
        <w:rPr>
          <w:rFonts w:asciiTheme="minorHAnsi" w:hAnsiTheme="minorHAnsi" w:cstheme="minorHAnsi"/>
          <w:sz w:val="24"/>
          <w:szCs w:val="24"/>
        </w:rPr>
        <w:t xml:space="preserve"> dans le « dossier de présentation de </w:t>
      </w:r>
      <w:r w:rsidR="0012030C" w:rsidRPr="00245A83">
        <w:rPr>
          <w:rFonts w:asciiTheme="minorHAnsi" w:hAnsiTheme="minorHAnsi" w:cstheme="minorHAnsi"/>
          <w:sz w:val="24"/>
          <w:szCs w:val="24"/>
        </w:rPr>
        <w:t>leur établissement</w:t>
      </w:r>
      <w:r w:rsidRPr="00245A83">
        <w:rPr>
          <w:rFonts w:asciiTheme="minorHAnsi" w:hAnsiTheme="minorHAnsi" w:cstheme="minorHAnsi"/>
          <w:sz w:val="24"/>
          <w:szCs w:val="24"/>
        </w:rPr>
        <w:t> »</w:t>
      </w:r>
      <w:r w:rsidR="00B73F18" w:rsidRPr="00245A83">
        <w:rPr>
          <w:rFonts w:asciiTheme="minorHAnsi" w:hAnsiTheme="minorHAnsi" w:cstheme="minorHAnsi"/>
          <w:sz w:val="24"/>
          <w:szCs w:val="24"/>
        </w:rPr>
        <w:t>.</w:t>
      </w:r>
    </w:p>
    <w:p w14:paraId="10E7F8DD" w14:textId="77777777" w:rsidR="009F6058" w:rsidRPr="00245A83" w:rsidRDefault="009F6058">
      <w:pPr>
        <w:widowControl w:val="0"/>
        <w:autoSpaceDE w:val="0"/>
        <w:autoSpaceDN w:val="0"/>
        <w:adjustRightInd w:val="0"/>
        <w:spacing w:after="0" w:line="240" w:lineRule="auto"/>
        <w:rPr>
          <w:rFonts w:asciiTheme="minorHAnsi" w:hAnsiTheme="minorHAnsi" w:cstheme="minorHAnsi"/>
          <w:sz w:val="24"/>
          <w:szCs w:val="24"/>
        </w:rPr>
      </w:pPr>
    </w:p>
    <w:p w14:paraId="2E42E6EA" w14:textId="77777777" w:rsidR="000B4F02" w:rsidRPr="00245A83" w:rsidRDefault="000B4F02">
      <w:pPr>
        <w:widowControl w:val="0"/>
        <w:autoSpaceDE w:val="0"/>
        <w:autoSpaceDN w:val="0"/>
        <w:adjustRightInd w:val="0"/>
        <w:spacing w:after="0" w:line="240" w:lineRule="auto"/>
        <w:rPr>
          <w:rFonts w:asciiTheme="minorHAnsi" w:hAnsiTheme="minorHAnsi" w:cstheme="minorHAnsi"/>
          <w:sz w:val="24"/>
          <w:szCs w:val="24"/>
        </w:rPr>
      </w:pPr>
      <w:r w:rsidRPr="00245A83">
        <w:rPr>
          <w:rFonts w:ascii="Segoe UI Symbol" w:hAnsi="Segoe UI Symbol" w:cs="Segoe UI Symbol"/>
          <w:sz w:val="24"/>
          <w:szCs w:val="24"/>
        </w:rPr>
        <w:t>♦</w:t>
      </w:r>
      <w:r w:rsidRPr="00245A83">
        <w:rPr>
          <w:rFonts w:asciiTheme="minorHAnsi" w:hAnsiTheme="minorHAnsi" w:cstheme="minorHAnsi"/>
          <w:sz w:val="24"/>
          <w:szCs w:val="24"/>
        </w:rPr>
        <w:t xml:space="preserve"> </w:t>
      </w:r>
      <w:r w:rsidRPr="00245A83">
        <w:rPr>
          <w:rFonts w:asciiTheme="minorHAnsi" w:hAnsiTheme="minorHAnsi" w:cstheme="minorHAnsi"/>
          <w:sz w:val="24"/>
          <w:szCs w:val="24"/>
          <w:u w:val="single"/>
        </w:rPr>
        <w:t>Le Jury :</w:t>
      </w:r>
    </w:p>
    <w:p w14:paraId="3FB76D31" w14:textId="631BBFD3" w:rsidR="000F1749" w:rsidRPr="00A807D0" w:rsidRDefault="009F6058" w:rsidP="000F1749">
      <w:pPr>
        <w:widowControl w:val="0"/>
        <w:autoSpaceDE w:val="0"/>
        <w:autoSpaceDN w:val="0"/>
        <w:adjustRightInd w:val="0"/>
        <w:spacing w:after="0" w:line="240" w:lineRule="auto"/>
        <w:ind w:right="-6"/>
        <w:jc w:val="both"/>
        <w:rPr>
          <w:rFonts w:asciiTheme="minorHAnsi" w:hAnsiTheme="minorHAnsi" w:cstheme="minorHAnsi"/>
          <w:sz w:val="24"/>
          <w:szCs w:val="24"/>
        </w:rPr>
      </w:pPr>
      <w:r w:rsidRPr="00245A83">
        <w:rPr>
          <w:rFonts w:asciiTheme="minorHAnsi" w:hAnsiTheme="minorHAnsi" w:cstheme="minorHAnsi"/>
          <w:sz w:val="24"/>
          <w:szCs w:val="24"/>
        </w:rPr>
        <w:t xml:space="preserve">Le jury sera composé de </w:t>
      </w:r>
      <w:r w:rsidR="0012030C" w:rsidRPr="00245A83">
        <w:rPr>
          <w:rFonts w:asciiTheme="minorHAnsi" w:hAnsiTheme="minorHAnsi" w:cstheme="minorHAnsi"/>
          <w:sz w:val="24"/>
          <w:szCs w:val="24"/>
        </w:rPr>
        <w:t>8</w:t>
      </w:r>
      <w:r w:rsidRPr="00245A83">
        <w:rPr>
          <w:rFonts w:asciiTheme="minorHAnsi" w:hAnsiTheme="minorHAnsi" w:cstheme="minorHAnsi"/>
          <w:sz w:val="24"/>
          <w:szCs w:val="24"/>
        </w:rPr>
        <w:t xml:space="preserve"> membres</w:t>
      </w:r>
      <w:r w:rsidR="000F1749" w:rsidRPr="00245A83">
        <w:rPr>
          <w:rFonts w:asciiTheme="minorHAnsi" w:hAnsiTheme="minorHAnsi" w:cstheme="minorHAnsi"/>
          <w:sz w:val="24"/>
          <w:szCs w:val="24"/>
        </w:rPr>
        <w:t xml:space="preserve"> (</w:t>
      </w:r>
      <w:r w:rsidR="00CF6837" w:rsidRPr="00245A83">
        <w:rPr>
          <w:rFonts w:asciiTheme="minorHAnsi" w:hAnsiTheme="minorHAnsi" w:cstheme="minorHAnsi"/>
          <w:sz w:val="24"/>
          <w:szCs w:val="24"/>
        </w:rPr>
        <w:t>DEETS</w:t>
      </w:r>
      <w:r w:rsidR="005D4BE4" w:rsidRPr="00245A83">
        <w:rPr>
          <w:rFonts w:asciiTheme="minorHAnsi" w:hAnsiTheme="minorHAnsi" w:cstheme="minorHAnsi"/>
          <w:sz w:val="24"/>
          <w:szCs w:val="24"/>
        </w:rPr>
        <w:t>-AGEFIPH-</w:t>
      </w:r>
      <w:r w:rsidR="0012030C" w:rsidRPr="00245A83">
        <w:rPr>
          <w:rFonts w:asciiTheme="minorHAnsi" w:hAnsiTheme="minorHAnsi" w:cstheme="minorHAnsi"/>
          <w:sz w:val="24"/>
          <w:szCs w:val="24"/>
        </w:rPr>
        <w:t>FIPHFP-</w:t>
      </w:r>
      <w:r w:rsidR="00CF6837" w:rsidRPr="00245A83">
        <w:rPr>
          <w:rFonts w:asciiTheme="minorHAnsi" w:hAnsiTheme="minorHAnsi" w:cstheme="minorHAnsi"/>
          <w:sz w:val="24"/>
          <w:szCs w:val="24"/>
        </w:rPr>
        <w:t>MEDEF-PRITH-CTM-AGEFMA-CAP EMPLOI)</w:t>
      </w:r>
    </w:p>
    <w:p w14:paraId="63DD50B7" w14:textId="77777777" w:rsidR="009F6058" w:rsidRPr="00A807D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p>
    <w:p w14:paraId="3C6E5EC9" w14:textId="3D444B41" w:rsidR="009F6058" w:rsidRPr="00A807D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A807D0">
        <w:rPr>
          <w:rFonts w:asciiTheme="minorHAnsi" w:hAnsiTheme="minorHAnsi" w:cstheme="minorHAnsi"/>
          <w:sz w:val="24"/>
          <w:szCs w:val="24"/>
        </w:rPr>
        <w:t>En cas d’égalité entre deux dossiers, la voix du président du Jury est décisionnelle, sachant que le Président du Jury sera désigné, le jour de</w:t>
      </w:r>
      <w:r w:rsidR="005A00F5" w:rsidRPr="00A807D0">
        <w:rPr>
          <w:rFonts w:asciiTheme="minorHAnsi" w:hAnsiTheme="minorHAnsi" w:cstheme="minorHAnsi"/>
          <w:sz w:val="24"/>
          <w:szCs w:val="24"/>
        </w:rPr>
        <w:t>s présentations des candidats</w:t>
      </w:r>
      <w:r w:rsidRPr="00A807D0">
        <w:rPr>
          <w:rFonts w:asciiTheme="minorHAnsi" w:hAnsiTheme="minorHAnsi" w:cstheme="minorHAnsi"/>
          <w:sz w:val="24"/>
          <w:szCs w:val="24"/>
        </w:rPr>
        <w:t>, en fonction de son âge</w:t>
      </w:r>
      <w:r w:rsidR="00003356" w:rsidRPr="00A807D0">
        <w:rPr>
          <w:rFonts w:asciiTheme="minorHAnsi" w:hAnsiTheme="minorHAnsi" w:cstheme="minorHAnsi"/>
          <w:sz w:val="24"/>
          <w:szCs w:val="24"/>
        </w:rPr>
        <w:t xml:space="preserve"> (la personne du Jury la plus âgée)</w:t>
      </w:r>
      <w:r w:rsidRPr="00A807D0">
        <w:rPr>
          <w:rFonts w:asciiTheme="minorHAnsi" w:hAnsiTheme="minorHAnsi" w:cstheme="minorHAnsi"/>
          <w:sz w:val="24"/>
          <w:szCs w:val="24"/>
        </w:rPr>
        <w:t xml:space="preserve">. </w:t>
      </w:r>
    </w:p>
    <w:p w14:paraId="71372AD8" w14:textId="77777777" w:rsidR="009F6058" w:rsidRPr="00A807D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p>
    <w:p w14:paraId="6C739AE6" w14:textId="77777777" w:rsidR="009F6058" w:rsidRPr="00A807D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A807D0">
        <w:rPr>
          <w:rFonts w:asciiTheme="minorHAnsi" w:hAnsiTheme="minorHAnsi" w:cstheme="minorHAnsi"/>
          <w:sz w:val="24"/>
          <w:szCs w:val="24"/>
        </w:rPr>
        <w:t>Un classement sera donc établi sur la base de cette notation, in fine, par le Jury.</w:t>
      </w:r>
    </w:p>
    <w:p w14:paraId="2A0A6244" w14:textId="77777777" w:rsidR="009F6058" w:rsidRPr="00A807D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p>
    <w:p w14:paraId="6B689627" w14:textId="601A1B97" w:rsidR="009F6058" w:rsidRPr="00A807D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A807D0">
        <w:rPr>
          <w:rFonts w:asciiTheme="minorHAnsi" w:hAnsiTheme="minorHAnsi" w:cstheme="minorHAnsi"/>
          <w:sz w:val="24"/>
          <w:szCs w:val="24"/>
        </w:rPr>
        <w:t xml:space="preserve">Seuls </w:t>
      </w:r>
      <w:r w:rsidR="00CF6837" w:rsidRPr="00A807D0">
        <w:rPr>
          <w:rFonts w:asciiTheme="minorHAnsi" w:hAnsiTheme="minorHAnsi" w:cstheme="minorHAnsi"/>
          <w:sz w:val="24"/>
          <w:szCs w:val="24"/>
        </w:rPr>
        <w:t>4</w:t>
      </w:r>
      <w:r w:rsidRPr="00A807D0">
        <w:rPr>
          <w:rFonts w:asciiTheme="minorHAnsi" w:hAnsiTheme="minorHAnsi" w:cstheme="minorHAnsi"/>
          <w:sz w:val="24"/>
          <w:szCs w:val="24"/>
        </w:rPr>
        <w:t xml:space="preserve"> dossiers seront retenus</w:t>
      </w:r>
      <w:r w:rsidR="005A00F5" w:rsidRPr="00A807D0">
        <w:rPr>
          <w:rFonts w:asciiTheme="minorHAnsi" w:hAnsiTheme="minorHAnsi" w:cstheme="minorHAnsi"/>
          <w:sz w:val="24"/>
          <w:szCs w:val="24"/>
        </w:rPr>
        <w:t xml:space="preserve"> soit 1 par catégorie</w:t>
      </w:r>
      <w:r w:rsidRPr="00A807D0">
        <w:rPr>
          <w:rFonts w:asciiTheme="minorHAnsi" w:hAnsiTheme="minorHAnsi" w:cstheme="minorHAnsi"/>
          <w:sz w:val="24"/>
          <w:szCs w:val="24"/>
        </w:rPr>
        <w:t xml:space="preserve"> (ceux ayant cumulé le plus de points auprès du Jury).</w:t>
      </w:r>
    </w:p>
    <w:p w14:paraId="26555300"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p>
    <w:p w14:paraId="325DF227" w14:textId="6CCDEAD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Le jury n’est pas dans l'obligation de motiver ses décisions</w:t>
      </w:r>
      <w:r w:rsidR="002C45C2">
        <w:rPr>
          <w:rFonts w:asciiTheme="minorHAnsi" w:hAnsiTheme="minorHAnsi" w:cstheme="minorHAnsi"/>
          <w:sz w:val="24"/>
          <w:szCs w:val="24"/>
        </w:rPr>
        <w:t>. Elles ne peuvent faire l’objet de recours.</w:t>
      </w:r>
    </w:p>
    <w:p w14:paraId="591FA320"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highlight w:val="yellow"/>
        </w:rPr>
      </w:pPr>
    </w:p>
    <w:p w14:paraId="2DC1DE1D" w14:textId="77777777" w:rsidR="009F6058" w:rsidRPr="00D867A0" w:rsidRDefault="009F6058">
      <w:pPr>
        <w:widowControl w:val="0"/>
        <w:autoSpaceDE w:val="0"/>
        <w:autoSpaceDN w:val="0"/>
        <w:adjustRightInd w:val="0"/>
        <w:spacing w:before="120" w:after="60" w:line="240" w:lineRule="auto"/>
        <w:ind w:right="-6"/>
        <w:jc w:val="both"/>
        <w:rPr>
          <w:rFonts w:asciiTheme="minorHAnsi" w:hAnsiTheme="minorHAnsi" w:cstheme="minorHAnsi"/>
          <w:b/>
          <w:bCs/>
          <w:sz w:val="24"/>
          <w:szCs w:val="24"/>
          <w:u w:val="single"/>
        </w:rPr>
      </w:pPr>
      <w:r w:rsidRPr="00D867A0">
        <w:rPr>
          <w:rFonts w:asciiTheme="minorHAnsi" w:hAnsiTheme="minorHAnsi" w:cstheme="minorHAnsi"/>
          <w:b/>
          <w:bCs/>
          <w:sz w:val="24"/>
          <w:szCs w:val="24"/>
          <w:u w:val="single"/>
        </w:rPr>
        <w:t>7 - Confidentialité</w:t>
      </w:r>
    </w:p>
    <w:p w14:paraId="0172D010"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 xml:space="preserve">Les dossiers de candidature ainsi que les délibérations des jurys sont confidentiels. </w:t>
      </w:r>
    </w:p>
    <w:p w14:paraId="2CA49AE7" w14:textId="040ECEF8"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Les membres du comité de présélection</w:t>
      </w:r>
      <w:r w:rsidR="007504C2" w:rsidRPr="00D867A0">
        <w:rPr>
          <w:rFonts w:asciiTheme="minorHAnsi" w:hAnsiTheme="minorHAnsi" w:cstheme="minorHAnsi"/>
          <w:sz w:val="24"/>
          <w:szCs w:val="24"/>
        </w:rPr>
        <w:t xml:space="preserve"> et </w:t>
      </w:r>
      <w:r w:rsidRPr="00D867A0">
        <w:rPr>
          <w:rFonts w:asciiTheme="minorHAnsi" w:hAnsiTheme="minorHAnsi" w:cstheme="minorHAnsi"/>
          <w:sz w:val="24"/>
          <w:szCs w:val="24"/>
        </w:rPr>
        <w:t>du Jury ont signé une clause de confidentialité concernant toutes les informations contenues dans les dossiers des candidats.</w:t>
      </w:r>
    </w:p>
    <w:p w14:paraId="41D76663"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color w:val="A40800"/>
          <w:sz w:val="24"/>
          <w:szCs w:val="24"/>
          <w:highlight w:val="yellow"/>
        </w:rPr>
      </w:pPr>
    </w:p>
    <w:p w14:paraId="7F7FBA77" w14:textId="77777777" w:rsidR="009F6058" w:rsidRPr="00D867A0" w:rsidRDefault="000B4F02" w:rsidP="000B4F02">
      <w:pPr>
        <w:widowControl w:val="0"/>
        <w:autoSpaceDE w:val="0"/>
        <w:autoSpaceDN w:val="0"/>
        <w:adjustRightInd w:val="0"/>
        <w:spacing w:after="0" w:line="240" w:lineRule="auto"/>
        <w:ind w:right="-6"/>
        <w:jc w:val="both"/>
        <w:rPr>
          <w:rFonts w:asciiTheme="minorHAnsi" w:hAnsiTheme="minorHAnsi" w:cstheme="minorHAnsi"/>
          <w:sz w:val="24"/>
          <w:szCs w:val="24"/>
          <w:u w:val="single"/>
        </w:rPr>
      </w:pPr>
      <w:r w:rsidRPr="00D867A0">
        <w:rPr>
          <w:rFonts w:asciiTheme="minorHAnsi" w:hAnsiTheme="minorHAnsi" w:cstheme="minorHAnsi"/>
          <w:b/>
          <w:bCs/>
          <w:sz w:val="24"/>
          <w:szCs w:val="24"/>
          <w:u w:val="single"/>
        </w:rPr>
        <w:t>8 -</w:t>
      </w:r>
      <w:r w:rsidR="009F6058" w:rsidRPr="00D867A0">
        <w:rPr>
          <w:rFonts w:asciiTheme="minorHAnsi" w:hAnsiTheme="minorHAnsi" w:cstheme="minorHAnsi"/>
          <w:b/>
          <w:bCs/>
          <w:sz w:val="24"/>
          <w:szCs w:val="24"/>
          <w:u w:val="single"/>
        </w:rPr>
        <w:t xml:space="preserve"> Acceptation du règlement</w:t>
      </w:r>
    </w:p>
    <w:p w14:paraId="62216F4C" w14:textId="23EB9898" w:rsidR="009F6058" w:rsidRPr="00D867A0" w:rsidRDefault="009F6058">
      <w:pPr>
        <w:widowControl w:val="0"/>
        <w:autoSpaceDE w:val="0"/>
        <w:autoSpaceDN w:val="0"/>
        <w:adjustRightInd w:val="0"/>
        <w:spacing w:after="0" w:line="240" w:lineRule="auto"/>
        <w:jc w:val="both"/>
        <w:rPr>
          <w:rFonts w:asciiTheme="minorHAnsi" w:hAnsiTheme="minorHAnsi" w:cstheme="minorHAnsi"/>
          <w:sz w:val="24"/>
          <w:szCs w:val="24"/>
        </w:rPr>
      </w:pPr>
      <w:r w:rsidRPr="00D867A0">
        <w:rPr>
          <w:rFonts w:asciiTheme="minorHAnsi" w:hAnsiTheme="minorHAnsi" w:cstheme="minorHAnsi"/>
          <w:sz w:val="24"/>
          <w:szCs w:val="24"/>
        </w:rPr>
        <w:t>Le droit d’accès au concours est gratuit. Les frais afférents à la présentation de la candidature sont à la charge des candidats. L’organisateur se réserve le droit de promotion du nom des lau</w:t>
      </w:r>
      <w:r w:rsidR="00527D82" w:rsidRPr="00D867A0">
        <w:rPr>
          <w:rFonts w:asciiTheme="minorHAnsi" w:hAnsiTheme="minorHAnsi" w:cstheme="minorHAnsi"/>
          <w:sz w:val="24"/>
          <w:szCs w:val="24"/>
        </w:rPr>
        <w:t>réats, des participants et leur</w:t>
      </w:r>
      <w:r w:rsidRPr="00D867A0">
        <w:rPr>
          <w:rFonts w:asciiTheme="minorHAnsi" w:hAnsiTheme="minorHAnsi" w:cstheme="minorHAnsi"/>
          <w:sz w:val="24"/>
          <w:szCs w:val="24"/>
        </w:rPr>
        <w:t xml:space="preserve"> </w:t>
      </w:r>
      <w:r w:rsidR="00527D82" w:rsidRPr="00D867A0">
        <w:rPr>
          <w:rFonts w:asciiTheme="minorHAnsi" w:hAnsiTheme="minorHAnsi" w:cstheme="minorHAnsi"/>
          <w:sz w:val="24"/>
          <w:szCs w:val="24"/>
        </w:rPr>
        <w:t>entreprise</w:t>
      </w:r>
      <w:r w:rsidRPr="00D867A0">
        <w:rPr>
          <w:rFonts w:asciiTheme="minorHAnsi" w:hAnsiTheme="minorHAnsi" w:cstheme="minorHAnsi"/>
          <w:sz w:val="24"/>
          <w:szCs w:val="24"/>
        </w:rPr>
        <w:t xml:space="preserve"> sans pour autant porter atteinte à la confidentialité d’informations stratégiques, ainsi que le droit d’utiliser leur image à titre gracieux dans le respect de l’autorisation validée par </w:t>
      </w:r>
      <w:r w:rsidR="00D867A0" w:rsidRPr="00D867A0">
        <w:rPr>
          <w:rFonts w:asciiTheme="minorHAnsi" w:hAnsiTheme="minorHAnsi" w:cstheme="minorHAnsi"/>
          <w:sz w:val="24"/>
          <w:szCs w:val="24"/>
        </w:rPr>
        <w:t>l’entreprise candidate</w:t>
      </w:r>
      <w:r w:rsidRPr="00D867A0">
        <w:rPr>
          <w:rFonts w:asciiTheme="minorHAnsi" w:hAnsiTheme="minorHAnsi" w:cstheme="minorHAnsi"/>
          <w:sz w:val="24"/>
          <w:szCs w:val="24"/>
        </w:rPr>
        <w:t xml:space="preserve">. Toute candidature implique de la part des candidat(e)s, le consentement et l’acceptation sans restriction du présent règlement. </w:t>
      </w:r>
    </w:p>
    <w:p w14:paraId="37B7B16B"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highlight w:val="yellow"/>
        </w:rPr>
      </w:pPr>
    </w:p>
    <w:p w14:paraId="1D1E248C" w14:textId="387B07E8" w:rsidR="009F6058" w:rsidRPr="00D867A0" w:rsidRDefault="000B4F02">
      <w:pPr>
        <w:widowControl w:val="0"/>
        <w:autoSpaceDE w:val="0"/>
        <w:autoSpaceDN w:val="0"/>
        <w:adjustRightInd w:val="0"/>
        <w:spacing w:before="120" w:after="60" w:line="240" w:lineRule="auto"/>
        <w:ind w:right="-6"/>
        <w:jc w:val="both"/>
        <w:rPr>
          <w:rFonts w:asciiTheme="minorHAnsi" w:hAnsiTheme="minorHAnsi" w:cstheme="minorHAnsi"/>
          <w:b/>
          <w:bCs/>
          <w:sz w:val="24"/>
          <w:szCs w:val="24"/>
          <w:u w:val="single"/>
        </w:rPr>
      </w:pPr>
      <w:r w:rsidRPr="00D867A0">
        <w:rPr>
          <w:rFonts w:asciiTheme="minorHAnsi" w:hAnsiTheme="minorHAnsi" w:cstheme="minorHAnsi"/>
          <w:b/>
          <w:bCs/>
          <w:sz w:val="24"/>
          <w:szCs w:val="24"/>
          <w:u w:val="single"/>
        </w:rPr>
        <w:t>9</w:t>
      </w:r>
      <w:r w:rsidR="009F6058" w:rsidRPr="00D867A0">
        <w:rPr>
          <w:rFonts w:asciiTheme="minorHAnsi" w:hAnsiTheme="minorHAnsi" w:cstheme="minorHAnsi"/>
          <w:b/>
          <w:bCs/>
          <w:sz w:val="24"/>
          <w:szCs w:val="24"/>
          <w:u w:val="single"/>
        </w:rPr>
        <w:t xml:space="preserve"> - Étapes du </w:t>
      </w:r>
      <w:r w:rsidR="00B92998" w:rsidRPr="00D867A0">
        <w:rPr>
          <w:rFonts w:asciiTheme="minorHAnsi" w:hAnsiTheme="minorHAnsi" w:cstheme="minorHAnsi"/>
          <w:b/>
          <w:bCs/>
          <w:sz w:val="24"/>
          <w:szCs w:val="24"/>
          <w:u w:val="single"/>
        </w:rPr>
        <w:t>Concours</w:t>
      </w:r>
      <w:r w:rsidR="00DD3DA1" w:rsidRPr="00D867A0">
        <w:rPr>
          <w:rFonts w:asciiTheme="minorHAnsi" w:hAnsiTheme="minorHAnsi" w:cstheme="minorHAnsi"/>
          <w:b/>
          <w:bCs/>
          <w:sz w:val="24"/>
          <w:szCs w:val="24"/>
          <w:u w:val="single"/>
        </w:rPr>
        <w:t xml:space="preserve"> « </w:t>
      </w:r>
      <w:r w:rsidR="00773853">
        <w:rPr>
          <w:rFonts w:asciiTheme="minorHAnsi" w:hAnsiTheme="minorHAnsi" w:cstheme="minorHAnsi"/>
          <w:b/>
          <w:bCs/>
          <w:sz w:val="24"/>
          <w:szCs w:val="24"/>
          <w:u w:val="single"/>
        </w:rPr>
        <w:t>Les Trophées des administrations &amp; entreprises inclusives de Martiniqu</w:t>
      </w:r>
      <w:r w:rsidR="00773853" w:rsidRPr="00F0139F">
        <w:rPr>
          <w:rFonts w:asciiTheme="minorHAnsi" w:hAnsiTheme="minorHAnsi" w:cstheme="minorHAnsi"/>
          <w:b/>
          <w:bCs/>
          <w:sz w:val="24"/>
          <w:szCs w:val="24"/>
          <w:u w:val="single"/>
        </w:rPr>
        <w:t>e</w:t>
      </w:r>
      <w:r w:rsidR="002C45C2" w:rsidRPr="00F0139F">
        <w:rPr>
          <w:rFonts w:asciiTheme="minorHAnsi" w:hAnsiTheme="minorHAnsi" w:cstheme="minorHAnsi"/>
          <w:b/>
          <w:bCs/>
          <w:sz w:val="24"/>
          <w:szCs w:val="24"/>
          <w:u w:val="single"/>
        </w:rPr>
        <w:t xml:space="preserve"> »</w:t>
      </w:r>
      <w:r w:rsidR="007900AA" w:rsidRPr="00F0139F">
        <w:rPr>
          <w:rFonts w:asciiTheme="minorHAnsi" w:hAnsiTheme="minorHAnsi" w:cstheme="minorHAnsi"/>
          <w:b/>
          <w:bCs/>
          <w:sz w:val="24"/>
          <w:szCs w:val="24"/>
          <w:u w:val="single"/>
        </w:rPr>
        <w:t xml:space="preserve"> </w:t>
      </w:r>
      <w:r w:rsidR="00B85B43" w:rsidRPr="00F0139F">
        <w:rPr>
          <w:rFonts w:asciiTheme="minorHAnsi" w:hAnsiTheme="minorHAnsi" w:cstheme="minorHAnsi"/>
          <w:b/>
          <w:bCs/>
          <w:sz w:val="24"/>
          <w:szCs w:val="24"/>
          <w:u w:val="single"/>
        </w:rPr>
        <w:t>202</w:t>
      </w:r>
      <w:r w:rsidR="00200716" w:rsidRPr="00F0139F">
        <w:rPr>
          <w:rFonts w:asciiTheme="minorHAnsi" w:hAnsiTheme="minorHAnsi" w:cstheme="minorHAnsi"/>
          <w:b/>
          <w:bCs/>
          <w:sz w:val="24"/>
          <w:szCs w:val="24"/>
          <w:u w:val="single"/>
        </w:rPr>
        <w:t>3</w:t>
      </w:r>
    </w:p>
    <w:p w14:paraId="286CDE0F" w14:textId="1E8E91EB"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b/>
          <w:bCs/>
          <w:sz w:val="24"/>
          <w:szCs w:val="24"/>
        </w:rPr>
      </w:pPr>
      <w:r w:rsidRPr="00DD3DA1">
        <w:rPr>
          <w:rFonts w:asciiTheme="minorHAnsi" w:hAnsiTheme="minorHAnsi" w:cstheme="minorHAnsi"/>
          <w:b/>
          <w:bCs/>
          <w:sz w:val="24"/>
          <w:szCs w:val="24"/>
        </w:rPr>
        <w:t xml:space="preserve">Étape 1 : </w:t>
      </w:r>
      <w:r w:rsidR="00B95081">
        <w:rPr>
          <w:rFonts w:asciiTheme="minorHAnsi" w:hAnsiTheme="minorHAnsi" w:cstheme="minorHAnsi"/>
          <w:b/>
          <w:bCs/>
          <w:sz w:val="24"/>
          <w:szCs w:val="24"/>
        </w:rPr>
        <w:t xml:space="preserve">Vendredi </w:t>
      </w:r>
      <w:r w:rsidR="002833E1">
        <w:rPr>
          <w:rFonts w:asciiTheme="minorHAnsi" w:hAnsiTheme="minorHAnsi" w:cstheme="minorHAnsi"/>
          <w:b/>
          <w:bCs/>
          <w:sz w:val="24"/>
          <w:szCs w:val="24"/>
        </w:rPr>
        <w:t>1</w:t>
      </w:r>
      <w:r w:rsidR="002833E1" w:rsidRPr="002833E1">
        <w:rPr>
          <w:rFonts w:asciiTheme="minorHAnsi" w:hAnsiTheme="minorHAnsi" w:cstheme="minorHAnsi"/>
          <w:b/>
          <w:bCs/>
          <w:sz w:val="24"/>
          <w:szCs w:val="24"/>
          <w:vertAlign w:val="superscript"/>
        </w:rPr>
        <w:t>er</w:t>
      </w:r>
      <w:r w:rsidR="002833E1">
        <w:rPr>
          <w:rFonts w:asciiTheme="minorHAnsi" w:hAnsiTheme="minorHAnsi" w:cstheme="minorHAnsi"/>
          <w:b/>
          <w:bCs/>
          <w:sz w:val="24"/>
          <w:szCs w:val="24"/>
        </w:rPr>
        <w:t xml:space="preserve"> </w:t>
      </w:r>
      <w:r w:rsidR="003A3AE9">
        <w:rPr>
          <w:rFonts w:asciiTheme="minorHAnsi" w:hAnsiTheme="minorHAnsi" w:cstheme="minorHAnsi"/>
          <w:b/>
          <w:bCs/>
          <w:sz w:val="24"/>
          <w:szCs w:val="24"/>
        </w:rPr>
        <w:t>septembre</w:t>
      </w:r>
      <w:r w:rsidR="00B95081">
        <w:rPr>
          <w:rFonts w:asciiTheme="minorHAnsi" w:hAnsiTheme="minorHAnsi" w:cstheme="minorHAnsi"/>
          <w:b/>
          <w:bCs/>
          <w:sz w:val="24"/>
          <w:szCs w:val="24"/>
        </w:rPr>
        <w:t xml:space="preserve"> </w:t>
      </w:r>
      <w:r w:rsidR="00A807D0" w:rsidRPr="00DD3DA1">
        <w:rPr>
          <w:rFonts w:asciiTheme="minorHAnsi" w:hAnsiTheme="minorHAnsi" w:cstheme="minorHAnsi"/>
          <w:b/>
          <w:bCs/>
          <w:sz w:val="24"/>
          <w:szCs w:val="24"/>
        </w:rPr>
        <w:t>2023</w:t>
      </w:r>
    </w:p>
    <w:p w14:paraId="6CA1ABF1" w14:textId="04899CCE" w:rsidR="009F6058" w:rsidRPr="00D867A0" w:rsidRDefault="009F6058" w:rsidP="00A35253">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Lancement de l’opération et</w:t>
      </w:r>
      <w:r w:rsidR="00A35253" w:rsidRPr="00D867A0">
        <w:rPr>
          <w:rFonts w:asciiTheme="minorHAnsi" w:hAnsiTheme="minorHAnsi" w:cstheme="minorHAnsi"/>
          <w:sz w:val="24"/>
          <w:szCs w:val="24"/>
        </w:rPr>
        <w:t xml:space="preserve"> envoi des dossiers de candidature.</w:t>
      </w:r>
      <w:r w:rsidRPr="00D867A0">
        <w:rPr>
          <w:rFonts w:asciiTheme="minorHAnsi" w:hAnsiTheme="minorHAnsi" w:cstheme="minorHAnsi"/>
          <w:sz w:val="24"/>
          <w:szCs w:val="24"/>
        </w:rPr>
        <w:t xml:space="preserve"> </w:t>
      </w:r>
      <w:r w:rsidR="00A35253" w:rsidRPr="00D867A0">
        <w:rPr>
          <w:rFonts w:asciiTheme="minorHAnsi" w:hAnsiTheme="minorHAnsi" w:cstheme="minorHAnsi"/>
          <w:sz w:val="24"/>
          <w:szCs w:val="24"/>
        </w:rPr>
        <w:t>Annonce sur les différents sites partenaires.</w:t>
      </w:r>
    </w:p>
    <w:p w14:paraId="114E2262"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highlight w:val="yellow"/>
        </w:rPr>
      </w:pPr>
    </w:p>
    <w:p w14:paraId="7D89B761" w14:textId="3A5DF663"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b/>
          <w:bCs/>
          <w:sz w:val="24"/>
          <w:szCs w:val="24"/>
        </w:rPr>
      </w:pPr>
      <w:r w:rsidRPr="00D867A0">
        <w:rPr>
          <w:rFonts w:asciiTheme="minorHAnsi" w:hAnsiTheme="minorHAnsi" w:cstheme="minorHAnsi"/>
          <w:b/>
          <w:bCs/>
          <w:sz w:val="24"/>
          <w:szCs w:val="24"/>
        </w:rPr>
        <w:t>Etape 2</w:t>
      </w:r>
      <w:r w:rsidR="00A35253" w:rsidRPr="00D867A0">
        <w:rPr>
          <w:rFonts w:asciiTheme="minorHAnsi" w:hAnsiTheme="minorHAnsi" w:cstheme="minorHAnsi"/>
          <w:b/>
          <w:bCs/>
          <w:sz w:val="24"/>
          <w:szCs w:val="24"/>
        </w:rPr>
        <w:t> :</w:t>
      </w:r>
      <w:r w:rsidRPr="00D867A0">
        <w:rPr>
          <w:rFonts w:asciiTheme="minorHAnsi" w:hAnsiTheme="minorHAnsi" w:cstheme="minorHAnsi"/>
          <w:b/>
          <w:bCs/>
          <w:sz w:val="24"/>
          <w:szCs w:val="24"/>
        </w:rPr>
        <w:t> </w:t>
      </w:r>
      <w:r w:rsidR="00A35253" w:rsidRPr="00D867A0">
        <w:rPr>
          <w:rFonts w:asciiTheme="minorHAnsi" w:hAnsiTheme="minorHAnsi" w:cstheme="minorHAnsi"/>
          <w:b/>
          <w:bCs/>
          <w:sz w:val="24"/>
          <w:szCs w:val="24"/>
        </w:rPr>
        <w:t>Lundi 30 octobre 2023</w:t>
      </w:r>
      <w:r w:rsidR="00717902" w:rsidRPr="00D867A0">
        <w:rPr>
          <w:rFonts w:asciiTheme="minorHAnsi" w:hAnsiTheme="minorHAnsi" w:cstheme="minorHAnsi"/>
          <w:b/>
          <w:bCs/>
          <w:sz w:val="24"/>
          <w:szCs w:val="24"/>
        </w:rPr>
        <w:t xml:space="preserve"> </w:t>
      </w:r>
      <w:r w:rsidRPr="00D867A0">
        <w:rPr>
          <w:rFonts w:asciiTheme="minorHAnsi" w:hAnsiTheme="minorHAnsi" w:cstheme="minorHAnsi"/>
          <w:b/>
          <w:bCs/>
          <w:sz w:val="24"/>
          <w:szCs w:val="24"/>
        </w:rPr>
        <w:t xml:space="preserve">(à 12 h </w:t>
      </w:r>
      <w:r w:rsidR="00003356" w:rsidRPr="00D867A0">
        <w:rPr>
          <w:rFonts w:asciiTheme="minorHAnsi" w:hAnsiTheme="minorHAnsi" w:cstheme="minorHAnsi"/>
          <w:b/>
          <w:bCs/>
          <w:sz w:val="24"/>
          <w:szCs w:val="24"/>
        </w:rPr>
        <w:t>–</w:t>
      </w:r>
      <w:r w:rsidRPr="00D867A0">
        <w:rPr>
          <w:rFonts w:asciiTheme="minorHAnsi" w:hAnsiTheme="minorHAnsi" w:cstheme="minorHAnsi"/>
          <w:b/>
          <w:bCs/>
          <w:sz w:val="24"/>
          <w:szCs w:val="24"/>
        </w:rPr>
        <w:t xml:space="preserve"> midi)</w:t>
      </w:r>
    </w:p>
    <w:p w14:paraId="274D03C5"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lastRenderedPageBreak/>
        <w:t>Date limite de dépôt ou d’arrivée des dossiers (dépôt en main propre ou signature avis de réception postal) faisant foi.</w:t>
      </w:r>
    </w:p>
    <w:p w14:paraId="50965609"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highlight w:val="yellow"/>
        </w:rPr>
      </w:pPr>
    </w:p>
    <w:p w14:paraId="2EA8C689" w14:textId="77777777" w:rsidR="00245A83" w:rsidRDefault="00245A83">
      <w:pPr>
        <w:widowControl w:val="0"/>
        <w:autoSpaceDE w:val="0"/>
        <w:autoSpaceDN w:val="0"/>
        <w:adjustRightInd w:val="0"/>
        <w:spacing w:after="0" w:line="240" w:lineRule="auto"/>
        <w:ind w:right="-6"/>
        <w:jc w:val="both"/>
        <w:rPr>
          <w:rFonts w:asciiTheme="minorHAnsi" w:hAnsiTheme="minorHAnsi" w:cstheme="minorHAnsi"/>
          <w:sz w:val="24"/>
          <w:szCs w:val="24"/>
          <w:u w:val="single"/>
        </w:rPr>
      </w:pPr>
    </w:p>
    <w:p w14:paraId="618FA304" w14:textId="77777777" w:rsidR="00245A83" w:rsidRDefault="00245A83">
      <w:pPr>
        <w:widowControl w:val="0"/>
        <w:autoSpaceDE w:val="0"/>
        <w:autoSpaceDN w:val="0"/>
        <w:adjustRightInd w:val="0"/>
        <w:spacing w:after="0" w:line="240" w:lineRule="auto"/>
        <w:ind w:right="-6"/>
        <w:jc w:val="both"/>
        <w:rPr>
          <w:rFonts w:asciiTheme="minorHAnsi" w:hAnsiTheme="minorHAnsi" w:cstheme="minorHAnsi"/>
          <w:sz w:val="24"/>
          <w:szCs w:val="24"/>
          <w:u w:val="single"/>
        </w:rPr>
      </w:pPr>
    </w:p>
    <w:p w14:paraId="326F7D53" w14:textId="1BD550F6" w:rsidR="009F6058" w:rsidRPr="00DD3DA1" w:rsidRDefault="009F6058">
      <w:pPr>
        <w:widowControl w:val="0"/>
        <w:autoSpaceDE w:val="0"/>
        <w:autoSpaceDN w:val="0"/>
        <w:adjustRightInd w:val="0"/>
        <w:spacing w:after="0" w:line="240" w:lineRule="auto"/>
        <w:ind w:right="-6"/>
        <w:jc w:val="both"/>
        <w:rPr>
          <w:rFonts w:asciiTheme="minorHAnsi" w:hAnsiTheme="minorHAnsi" w:cstheme="minorHAnsi"/>
          <w:sz w:val="24"/>
          <w:szCs w:val="24"/>
          <w:u w:val="single"/>
        </w:rPr>
      </w:pPr>
      <w:r w:rsidRPr="00DD3DA1">
        <w:rPr>
          <w:rFonts w:asciiTheme="minorHAnsi" w:hAnsiTheme="minorHAnsi" w:cstheme="minorHAnsi"/>
          <w:sz w:val="24"/>
          <w:szCs w:val="24"/>
          <w:u w:val="single"/>
        </w:rPr>
        <w:t xml:space="preserve">Adresse postale : </w:t>
      </w:r>
    </w:p>
    <w:p w14:paraId="74BA4928" w14:textId="77777777" w:rsidR="00A807D0" w:rsidRPr="00CD2282" w:rsidRDefault="00A807D0" w:rsidP="00A807D0">
      <w:pPr>
        <w:spacing w:after="0" w:line="240" w:lineRule="auto"/>
        <w:jc w:val="both"/>
        <w:rPr>
          <w:sz w:val="24"/>
          <w:szCs w:val="24"/>
        </w:rPr>
      </w:pPr>
      <w:r w:rsidRPr="00CD2282">
        <w:rPr>
          <w:sz w:val="24"/>
          <w:szCs w:val="24"/>
        </w:rPr>
        <w:t>Medef Martinique</w:t>
      </w:r>
    </w:p>
    <w:p w14:paraId="29956D55" w14:textId="77777777" w:rsidR="00A807D0" w:rsidRPr="00CD2282" w:rsidRDefault="00A807D0" w:rsidP="00A807D0">
      <w:pPr>
        <w:spacing w:after="0" w:line="240" w:lineRule="auto"/>
        <w:jc w:val="both"/>
        <w:rPr>
          <w:sz w:val="24"/>
          <w:szCs w:val="24"/>
        </w:rPr>
      </w:pPr>
      <w:r w:rsidRPr="00CD2282">
        <w:rPr>
          <w:sz w:val="24"/>
          <w:szCs w:val="24"/>
        </w:rPr>
        <w:t>Domaine de Montgéralde, Rte de Chateauboeuf,</w:t>
      </w:r>
    </w:p>
    <w:p w14:paraId="64901BA3" w14:textId="77777777" w:rsidR="00A807D0" w:rsidRPr="00CD2282" w:rsidRDefault="00A807D0" w:rsidP="00A807D0">
      <w:pPr>
        <w:spacing w:after="0" w:line="240" w:lineRule="auto"/>
        <w:jc w:val="both"/>
        <w:rPr>
          <w:sz w:val="24"/>
          <w:szCs w:val="24"/>
        </w:rPr>
      </w:pPr>
      <w:r w:rsidRPr="00CD2282">
        <w:rPr>
          <w:sz w:val="24"/>
          <w:szCs w:val="24"/>
        </w:rPr>
        <w:t>CS60344 – 97258 Fort-de-France Cdx</w:t>
      </w:r>
    </w:p>
    <w:p w14:paraId="6772D814" w14:textId="77777777" w:rsidR="00003356" w:rsidRPr="00D867A0" w:rsidRDefault="00003356">
      <w:pPr>
        <w:widowControl w:val="0"/>
        <w:autoSpaceDE w:val="0"/>
        <w:autoSpaceDN w:val="0"/>
        <w:adjustRightInd w:val="0"/>
        <w:spacing w:after="0" w:line="240" w:lineRule="auto"/>
        <w:ind w:right="-6"/>
        <w:jc w:val="both"/>
        <w:rPr>
          <w:rFonts w:asciiTheme="minorHAnsi" w:hAnsiTheme="minorHAnsi" w:cstheme="minorHAnsi"/>
          <w:b/>
          <w:bCs/>
          <w:sz w:val="24"/>
          <w:szCs w:val="24"/>
          <w:highlight w:val="yellow"/>
        </w:rPr>
      </w:pPr>
    </w:p>
    <w:p w14:paraId="3BD860D7" w14:textId="77777777" w:rsidR="00003356" w:rsidRPr="00D867A0" w:rsidRDefault="00003356">
      <w:pPr>
        <w:widowControl w:val="0"/>
        <w:autoSpaceDE w:val="0"/>
        <w:autoSpaceDN w:val="0"/>
        <w:adjustRightInd w:val="0"/>
        <w:spacing w:after="0" w:line="240" w:lineRule="auto"/>
        <w:ind w:right="-6"/>
        <w:jc w:val="both"/>
        <w:rPr>
          <w:rFonts w:asciiTheme="minorHAnsi" w:hAnsiTheme="minorHAnsi" w:cstheme="minorHAnsi"/>
          <w:b/>
          <w:bCs/>
          <w:sz w:val="24"/>
          <w:szCs w:val="24"/>
          <w:highlight w:val="yellow"/>
        </w:rPr>
      </w:pPr>
    </w:p>
    <w:p w14:paraId="7707EF52" w14:textId="2685985A" w:rsidR="009F6058" w:rsidRPr="00D867A0" w:rsidRDefault="009F6058">
      <w:pPr>
        <w:widowControl w:val="0"/>
        <w:autoSpaceDE w:val="0"/>
        <w:autoSpaceDN w:val="0"/>
        <w:adjustRightInd w:val="0"/>
        <w:spacing w:before="120" w:after="0" w:line="240" w:lineRule="auto"/>
        <w:ind w:right="-6"/>
        <w:jc w:val="both"/>
        <w:rPr>
          <w:rFonts w:asciiTheme="minorHAnsi" w:hAnsiTheme="minorHAnsi" w:cstheme="minorHAnsi"/>
          <w:b/>
          <w:bCs/>
          <w:sz w:val="24"/>
          <w:szCs w:val="24"/>
        </w:rPr>
      </w:pPr>
      <w:r w:rsidRPr="00D867A0">
        <w:rPr>
          <w:rFonts w:asciiTheme="minorHAnsi" w:hAnsiTheme="minorHAnsi" w:cstheme="minorHAnsi"/>
          <w:b/>
          <w:bCs/>
          <w:sz w:val="24"/>
          <w:szCs w:val="24"/>
        </w:rPr>
        <w:t xml:space="preserve">Étape 3 : </w:t>
      </w:r>
      <w:r w:rsidR="00B90F21" w:rsidRPr="00D867A0">
        <w:rPr>
          <w:rFonts w:asciiTheme="minorHAnsi" w:hAnsiTheme="minorHAnsi" w:cstheme="minorHAnsi"/>
          <w:b/>
          <w:bCs/>
          <w:sz w:val="24"/>
          <w:szCs w:val="24"/>
        </w:rPr>
        <w:t>Lun</w:t>
      </w:r>
      <w:r w:rsidR="004A6412" w:rsidRPr="00D867A0">
        <w:rPr>
          <w:rFonts w:asciiTheme="minorHAnsi" w:hAnsiTheme="minorHAnsi" w:cstheme="minorHAnsi"/>
          <w:b/>
          <w:bCs/>
          <w:sz w:val="24"/>
          <w:szCs w:val="24"/>
        </w:rPr>
        <w:t>di</w:t>
      </w:r>
      <w:r w:rsidRPr="00D867A0">
        <w:rPr>
          <w:rFonts w:asciiTheme="minorHAnsi" w:hAnsiTheme="minorHAnsi" w:cstheme="minorHAnsi"/>
          <w:b/>
          <w:bCs/>
          <w:sz w:val="24"/>
          <w:szCs w:val="24"/>
        </w:rPr>
        <w:t xml:space="preserve"> </w:t>
      </w:r>
      <w:r w:rsidR="00A35253" w:rsidRPr="00D867A0">
        <w:rPr>
          <w:rFonts w:asciiTheme="minorHAnsi" w:hAnsiTheme="minorHAnsi" w:cstheme="minorHAnsi"/>
          <w:b/>
          <w:bCs/>
          <w:sz w:val="24"/>
          <w:szCs w:val="24"/>
        </w:rPr>
        <w:t>6</w:t>
      </w:r>
      <w:r w:rsidR="00774E06" w:rsidRPr="00D867A0">
        <w:rPr>
          <w:rFonts w:asciiTheme="minorHAnsi" w:hAnsiTheme="minorHAnsi" w:cstheme="minorHAnsi"/>
          <w:b/>
          <w:bCs/>
          <w:sz w:val="24"/>
          <w:szCs w:val="24"/>
        </w:rPr>
        <w:t xml:space="preserve"> </w:t>
      </w:r>
      <w:r w:rsidR="00A35253" w:rsidRPr="00D867A0">
        <w:rPr>
          <w:rFonts w:asciiTheme="minorHAnsi" w:hAnsiTheme="minorHAnsi" w:cstheme="minorHAnsi"/>
          <w:b/>
          <w:bCs/>
          <w:sz w:val="24"/>
          <w:szCs w:val="24"/>
        </w:rPr>
        <w:t>novembre 2023</w:t>
      </w:r>
      <w:r w:rsidRPr="00D867A0">
        <w:rPr>
          <w:rFonts w:asciiTheme="minorHAnsi" w:hAnsiTheme="minorHAnsi" w:cstheme="minorHAnsi"/>
          <w:b/>
          <w:bCs/>
          <w:sz w:val="24"/>
          <w:szCs w:val="24"/>
        </w:rPr>
        <w:t xml:space="preserve"> </w:t>
      </w:r>
    </w:p>
    <w:p w14:paraId="0675071E" w14:textId="77777777" w:rsidR="009F6058" w:rsidRPr="00D867A0" w:rsidRDefault="009F6058">
      <w:pPr>
        <w:widowControl w:val="0"/>
        <w:autoSpaceDE w:val="0"/>
        <w:autoSpaceDN w:val="0"/>
        <w:adjustRightInd w:val="0"/>
        <w:spacing w:before="120" w:after="0" w:line="240" w:lineRule="auto"/>
        <w:ind w:right="-6"/>
        <w:jc w:val="both"/>
        <w:rPr>
          <w:rFonts w:asciiTheme="minorHAnsi" w:hAnsiTheme="minorHAnsi" w:cstheme="minorHAnsi"/>
          <w:sz w:val="24"/>
          <w:szCs w:val="24"/>
          <w:u w:val="single"/>
        </w:rPr>
      </w:pPr>
      <w:r w:rsidRPr="00D867A0">
        <w:rPr>
          <w:rFonts w:asciiTheme="minorHAnsi" w:hAnsiTheme="minorHAnsi" w:cstheme="minorHAnsi"/>
          <w:sz w:val="24"/>
          <w:szCs w:val="24"/>
          <w:u w:val="single"/>
        </w:rPr>
        <w:t>L</w:t>
      </w:r>
      <w:r w:rsidR="00C90055" w:rsidRPr="00D867A0">
        <w:rPr>
          <w:rFonts w:asciiTheme="minorHAnsi" w:hAnsiTheme="minorHAnsi" w:cstheme="minorHAnsi"/>
          <w:sz w:val="24"/>
          <w:szCs w:val="24"/>
          <w:u w:val="single"/>
        </w:rPr>
        <w:t>e comité de présélection (art. 6</w:t>
      </w:r>
      <w:r w:rsidRPr="00D867A0">
        <w:rPr>
          <w:rFonts w:asciiTheme="minorHAnsi" w:hAnsiTheme="minorHAnsi" w:cstheme="minorHAnsi"/>
          <w:sz w:val="24"/>
          <w:szCs w:val="24"/>
          <w:u w:val="single"/>
        </w:rPr>
        <w:t xml:space="preserve"> ci-dessus) :</w:t>
      </w:r>
    </w:p>
    <w:p w14:paraId="529EB3C8"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Le comité de présélection vérifie sur un plan formel que chaque dossier est complet.</w:t>
      </w:r>
    </w:p>
    <w:p w14:paraId="6DB22B3E" w14:textId="77777777" w:rsidR="00A1133E" w:rsidRPr="00D867A0" w:rsidRDefault="00A1133E">
      <w:pPr>
        <w:widowControl w:val="0"/>
        <w:autoSpaceDE w:val="0"/>
        <w:autoSpaceDN w:val="0"/>
        <w:adjustRightInd w:val="0"/>
        <w:spacing w:after="0" w:line="240" w:lineRule="auto"/>
        <w:ind w:right="-6"/>
        <w:jc w:val="both"/>
        <w:rPr>
          <w:rFonts w:asciiTheme="minorHAnsi" w:hAnsiTheme="minorHAnsi" w:cstheme="minorHAnsi"/>
          <w:sz w:val="24"/>
          <w:szCs w:val="24"/>
          <w:highlight w:val="yellow"/>
        </w:rPr>
      </w:pPr>
    </w:p>
    <w:p w14:paraId="7DB2DAD7" w14:textId="4B6A37BB" w:rsidR="009F6058" w:rsidRPr="00D867A0" w:rsidRDefault="009F6058" w:rsidP="00A35253">
      <w:pPr>
        <w:widowControl w:val="0"/>
        <w:autoSpaceDE w:val="0"/>
        <w:autoSpaceDN w:val="0"/>
        <w:adjustRightInd w:val="0"/>
        <w:spacing w:before="120" w:after="0" w:line="240" w:lineRule="auto"/>
        <w:ind w:right="-6"/>
        <w:jc w:val="both"/>
        <w:rPr>
          <w:rFonts w:asciiTheme="minorHAnsi" w:hAnsiTheme="minorHAnsi" w:cstheme="minorHAnsi"/>
          <w:sz w:val="24"/>
          <w:szCs w:val="24"/>
        </w:rPr>
      </w:pPr>
      <w:r w:rsidRPr="00D867A0">
        <w:rPr>
          <w:rFonts w:asciiTheme="minorHAnsi" w:hAnsiTheme="minorHAnsi" w:cstheme="minorHAnsi"/>
          <w:b/>
          <w:bCs/>
          <w:sz w:val="24"/>
          <w:szCs w:val="24"/>
        </w:rPr>
        <w:t xml:space="preserve">Étape 4 : </w:t>
      </w:r>
      <w:r w:rsidR="000400D7">
        <w:rPr>
          <w:rFonts w:asciiTheme="minorHAnsi" w:hAnsiTheme="minorHAnsi" w:cstheme="minorHAnsi"/>
          <w:b/>
          <w:bCs/>
          <w:sz w:val="24"/>
          <w:szCs w:val="24"/>
        </w:rPr>
        <w:t>Lundi</w:t>
      </w:r>
      <w:r w:rsidRPr="00D867A0">
        <w:rPr>
          <w:rFonts w:asciiTheme="minorHAnsi" w:hAnsiTheme="minorHAnsi" w:cstheme="minorHAnsi"/>
          <w:b/>
          <w:bCs/>
          <w:sz w:val="24"/>
          <w:szCs w:val="24"/>
        </w:rPr>
        <w:t xml:space="preserve"> </w:t>
      </w:r>
      <w:r w:rsidR="00A35253" w:rsidRPr="00D867A0">
        <w:rPr>
          <w:rFonts w:asciiTheme="minorHAnsi" w:hAnsiTheme="minorHAnsi" w:cstheme="minorHAnsi"/>
          <w:b/>
          <w:bCs/>
          <w:sz w:val="24"/>
          <w:szCs w:val="24"/>
        </w:rPr>
        <w:t>13 novembre 2023</w:t>
      </w:r>
    </w:p>
    <w:p w14:paraId="46F05A6A" w14:textId="7CF4F9E4" w:rsidR="009F6058" w:rsidRPr="00D867A0" w:rsidRDefault="00C90055">
      <w:pPr>
        <w:widowControl w:val="0"/>
        <w:autoSpaceDE w:val="0"/>
        <w:autoSpaceDN w:val="0"/>
        <w:adjustRightInd w:val="0"/>
        <w:spacing w:after="60" w:line="240" w:lineRule="auto"/>
        <w:ind w:right="-6"/>
        <w:jc w:val="both"/>
        <w:rPr>
          <w:rFonts w:asciiTheme="minorHAnsi" w:hAnsiTheme="minorHAnsi" w:cstheme="minorHAnsi"/>
          <w:b/>
          <w:bCs/>
          <w:sz w:val="24"/>
          <w:szCs w:val="24"/>
          <w:u w:val="single"/>
        </w:rPr>
      </w:pPr>
      <w:r w:rsidRPr="00D867A0">
        <w:rPr>
          <w:rFonts w:asciiTheme="minorHAnsi" w:hAnsiTheme="minorHAnsi" w:cstheme="minorHAnsi"/>
          <w:sz w:val="24"/>
          <w:szCs w:val="24"/>
          <w:u w:val="single"/>
        </w:rPr>
        <w:t>Le Jury (art. 6</w:t>
      </w:r>
      <w:r w:rsidR="009F6058" w:rsidRPr="00D867A0">
        <w:rPr>
          <w:rFonts w:asciiTheme="minorHAnsi" w:hAnsiTheme="minorHAnsi" w:cstheme="minorHAnsi"/>
          <w:sz w:val="24"/>
          <w:szCs w:val="24"/>
          <w:u w:val="single"/>
        </w:rPr>
        <w:t xml:space="preserve"> ci-dessus</w:t>
      </w:r>
      <w:r w:rsidR="00794FEE" w:rsidRPr="00D867A0">
        <w:rPr>
          <w:rFonts w:asciiTheme="minorHAnsi" w:hAnsiTheme="minorHAnsi" w:cstheme="minorHAnsi"/>
          <w:sz w:val="24"/>
          <w:szCs w:val="24"/>
          <w:u w:val="single"/>
        </w:rPr>
        <w:t>) :</w:t>
      </w:r>
    </w:p>
    <w:p w14:paraId="0DC96AFA" w14:textId="62EB16FC" w:rsidR="009F6058" w:rsidRPr="00D867A0" w:rsidRDefault="009F6058" w:rsidP="00A35253">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 xml:space="preserve">A son tour, le Jury devra répondre aux </w:t>
      </w:r>
      <w:r w:rsidR="00794FEE" w:rsidRPr="00D867A0">
        <w:rPr>
          <w:rFonts w:asciiTheme="minorHAnsi" w:hAnsiTheme="minorHAnsi" w:cstheme="minorHAnsi"/>
          <w:sz w:val="24"/>
          <w:szCs w:val="24"/>
        </w:rPr>
        <w:t>6</w:t>
      </w:r>
      <w:r w:rsidRPr="00D867A0">
        <w:rPr>
          <w:rFonts w:asciiTheme="minorHAnsi" w:hAnsiTheme="minorHAnsi" w:cstheme="minorHAnsi"/>
          <w:sz w:val="24"/>
          <w:szCs w:val="24"/>
        </w:rPr>
        <w:t xml:space="preserve"> questions, donnant lieu à des notes allant de 1 à 5 (5 étant le coefficient le plus fort</w:t>
      </w:r>
      <w:r w:rsidR="00A35253" w:rsidRPr="00D867A0">
        <w:rPr>
          <w:rFonts w:asciiTheme="minorHAnsi" w:hAnsiTheme="minorHAnsi" w:cstheme="minorHAnsi"/>
          <w:sz w:val="24"/>
          <w:szCs w:val="24"/>
        </w:rPr>
        <w:t>)</w:t>
      </w:r>
      <w:r w:rsidR="00200716">
        <w:rPr>
          <w:rFonts w:asciiTheme="minorHAnsi" w:hAnsiTheme="minorHAnsi" w:cstheme="minorHAnsi"/>
          <w:sz w:val="24"/>
          <w:szCs w:val="24"/>
        </w:rPr>
        <w:t>.</w:t>
      </w:r>
    </w:p>
    <w:p w14:paraId="0319C3D4" w14:textId="77777777" w:rsidR="000B4F02" w:rsidRPr="00D867A0" w:rsidRDefault="000B4F02">
      <w:pPr>
        <w:widowControl w:val="0"/>
        <w:autoSpaceDE w:val="0"/>
        <w:autoSpaceDN w:val="0"/>
        <w:adjustRightInd w:val="0"/>
        <w:spacing w:after="0" w:line="240" w:lineRule="auto"/>
        <w:ind w:right="-6"/>
        <w:jc w:val="both"/>
        <w:rPr>
          <w:rFonts w:asciiTheme="minorHAnsi" w:hAnsiTheme="minorHAnsi" w:cstheme="minorHAnsi"/>
          <w:sz w:val="24"/>
          <w:szCs w:val="24"/>
        </w:rPr>
      </w:pPr>
    </w:p>
    <w:p w14:paraId="0E7A48AD"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 xml:space="preserve">Pour rappel, en cas d’égalité entre deux dossiers, la voix du président du Jury est décisionnelle, sachant que le Président du Jury sera désigné, le jour de la sélection, en fonction de son âge. </w:t>
      </w:r>
    </w:p>
    <w:p w14:paraId="0442D238"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p>
    <w:p w14:paraId="12876FC2"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Un classement sera donc établi sur la base de cette notation, établie, in fine, par le Jury.</w:t>
      </w:r>
    </w:p>
    <w:p w14:paraId="70D72EE7"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p>
    <w:p w14:paraId="0A2F546C" w14:textId="628105CB" w:rsidR="009F6058" w:rsidRPr="00D867A0" w:rsidRDefault="009F6058" w:rsidP="002C45C2">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Le jury n’est pas dans l'obligation de motiver ses décisions</w:t>
      </w:r>
      <w:r w:rsidR="002C45C2">
        <w:rPr>
          <w:rFonts w:asciiTheme="minorHAnsi" w:hAnsiTheme="minorHAnsi" w:cstheme="minorHAnsi"/>
          <w:sz w:val="24"/>
          <w:szCs w:val="24"/>
        </w:rPr>
        <w:t>. Elles ne peuvent faire l’objet de recours.</w:t>
      </w:r>
    </w:p>
    <w:p w14:paraId="54C67A7E"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p>
    <w:p w14:paraId="5D5603A5" w14:textId="0A1B7B12"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b/>
          <w:bCs/>
          <w:sz w:val="24"/>
          <w:szCs w:val="24"/>
          <w:u w:val="single"/>
        </w:rPr>
      </w:pPr>
      <w:r w:rsidRPr="00D867A0">
        <w:rPr>
          <w:rFonts w:asciiTheme="minorHAnsi" w:hAnsiTheme="minorHAnsi" w:cstheme="minorHAnsi"/>
          <w:b/>
          <w:bCs/>
          <w:sz w:val="24"/>
          <w:szCs w:val="24"/>
          <w:u w:val="single"/>
        </w:rPr>
        <w:t xml:space="preserve">Etape </w:t>
      </w:r>
      <w:r w:rsidR="00575676" w:rsidRPr="00D867A0">
        <w:rPr>
          <w:rFonts w:asciiTheme="minorHAnsi" w:hAnsiTheme="minorHAnsi" w:cstheme="minorHAnsi"/>
          <w:b/>
          <w:bCs/>
          <w:sz w:val="24"/>
          <w:szCs w:val="24"/>
          <w:u w:val="single"/>
        </w:rPr>
        <w:t>5</w:t>
      </w:r>
      <w:r w:rsidRPr="00D867A0">
        <w:rPr>
          <w:rFonts w:asciiTheme="minorHAnsi" w:hAnsiTheme="minorHAnsi" w:cstheme="minorHAnsi"/>
          <w:b/>
          <w:bCs/>
          <w:sz w:val="24"/>
          <w:szCs w:val="24"/>
          <w:u w:val="single"/>
        </w:rPr>
        <w:t> :</w:t>
      </w:r>
      <w:r w:rsidR="00575676" w:rsidRPr="00D867A0">
        <w:rPr>
          <w:rFonts w:asciiTheme="minorHAnsi" w:hAnsiTheme="minorHAnsi" w:cstheme="minorHAnsi"/>
          <w:b/>
          <w:bCs/>
          <w:sz w:val="24"/>
          <w:szCs w:val="24"/>
          <w:u w:val="single"/>
        </w:rPr>
        <w:t> </w:t>
      </w:r>
      <w:r w:rsidR="00A35253" w:rsidRPr="00D867A0">
        <w:rPr>
          <w:rFonts w:asciiTheme="minorHAnsi" w:hAnsiTheme="minorHAnsi" w:cstheme="minorHAnsi"/>
          <w:b/>
          <w:bCs/>
          <w:sz w:val="24"/>
          <w:szCs w:val="24"/>
          <w:u w:val="single"/>
        </w:rPr>
        <w:t>Lundi 20 novembre 2023</w:t>
      </w:r>
    </w:p>
    <w:p w14:paraId="21FC039C" w14:textId="77777777" w:rsidR="00A807D0" w:rsidRDefault="00A35253" w:rsidP="00A807D0">
      <w:pPr>
        <w:widowControl w:val="0"/>
        <w:autoSpaceDE w:val="0"/>
        <w:autoSpaceDN w:val="0"/>
        <w:adjustRightInd w:val="0"/>
        <w:spacing w:before="120"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Cérémonie de remise de</w:t>
      </w:r>
      <w:r w:rsidR="00A807D0">
        <w:rPr>
          <w:rFonts w:asciiTheme="minorHAnsi" w:hAnsiTheme="minorHAnsi" w:cstheme="minorHAnsi"/>
          <w:sz w:val="24"/>
          <w:szCs w:val="24"/>
        </w:rPr>
        <w:t>s</w:t>
      </w:r>
      <w:r w:rsidRPr="00D867A0">
        <w:rPr>
          <w:rFonts w:asciiTheme="minorHAnsi" w:hAnsiTheme="minorHAnsi" w:cstheme="minorHAnsi"/>
          <w:sz w:val="24"/>
          <w:szCs w:val="24"/>
        </w:rPr>
        <w:t xml:space="preserve"> Trophée</w:t>
      </w:r>
      <w:r w:rsidR="00A807D0">
        <w:rPr>
          <w:rFonts w:asciiTheme="minorHAnsi" w:hAnsiTheme="minorHAnsi" w:cstheme="minorHAnsi"/>
          <w:sz w:val="24"/>
          <w:szCs w:val="24"/>
        </w:rPr>
        <w:t>s</w:t>
      </w:r>
      <w:r w:rsidRPr="00D867A0">
        <w:rPr>
          <w:rFonts w:asciiTheme="minorHAnsi" w:hAnsiTheme="minorHAnsi" w:cstheme="minorHAnsi"/>
          <w:sz w:val="24"/>
          <w:szCs w:val="24"/>
        </w:rPr>
        <w:t>, avec la presse</w:t>
      </w:r>
      <w:r w:rsidR="00A807D0">
        <w:rPr>
          <w:rFonts w:asciiTheme="minorHAnsi" w:hAnsiTheme="minorHAnsi" w:cstheme="minorHAnsi"/>
          <w:sz w:val="24"/>
          <w:szCs w:val="24"/>
        </w:rPr>
        <w:t>.</w:t>
      </w:r>
      <w:r w:rsidRPr="00D867A0">
        <w:rPr>
          <w:rFonts w:asciiTheme="minorHAnsi" w:hAnsiTheme="minorHAnsi" w:cstheme="minorHAnsi"/>
          <w:sz w:val="24"/>
          <w:szCs w:val="24"/>
        </w:rPr>
        <w:t xml:space="preserve"> </w:t>
      </w:r>
    </w:p>
    <w:p w14:paraId="47D6C2E8" w14:textId="6089CFF6" w:rsidR="00A1133E" w:rsidRPr="00D867A0" w:rsidRDefault="00A807D0">
      <w:pPr>
        <w:widowControl w:val="0"/>
        <w:autoSpaceDE w:val="0"/>
        <w:autoSpaceDN w:val="0"/>
        <w:adjustRightInd w:val="0"/>
        <w:spacing w:before="120" w:after="6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Le</w:t>
      </w:r>
      <w:r w:rsidR="00A35253" w:rsidRPr="00D867A0">
        <w:rPr>
          <w:rFonts w:asciiTheme="minorHAnsi" w:hAnsiTheme="minorHAnsi" w:cstheme="minorHAnsi"/>
          <w:sz w:val="24"/>
          <w:szCs w:val="24"/>
        </w:rPr>
        <w:t xml:space="preserve"> lieu sera communiqué dans l’invitation.</w:t>
      </w:r>
    </w:p>
    <w:p w14:paraId="150022B0" w14:textId="77777777" w:rsidR="00652EA2" w:rsidRPr="00D867A0" w:rsidRDefault="00652EA2">
      <w:pPr>
        <w:widowControl w:val="0"/>
        <w:autoSpaceDE w:val="0"/>
        <w:autoSpaceDN w:val="0"/>
        <w:adjustRightInd w:val="0"/>
        <w:spacing w:before="120" w:after="60" w:line="240" w:lineRule="auto"/>
        <w:ind w:right="-6"/>
        <w:jc w:val="both"/>
        <w:rPr>
          <w:rFonts w:asciiTheme="minorHAnsi" w:hAnsiTheme="minorHAnsi" w:cstheme="minorHAnsi"/>
          <w:sz w:val="24"/>
          <w:szCs w:val="24"/>
          <w:highlight w:val="yellow"/>
        </w:rPr>
      </w:pPr>
    </w:p>
    <w:p w14:paraId="413F7CB3" w14:textId="559178C2" w:rsidR="009F6058" w:rsidRPr="00D867A0" w:rsidRDefault="000B4F02">
      <w:pPr>
        <w:widowControl w:val="0"/>
        <w:autoSpaceDE w:val="0"/>
        <w:autoSpaceDN w:val="0"/>
        <w:adjustRightInd w:val="0"/>
        <w:spacing w:before="120" w:after="60" w:line="240" w:lineRule="auto"/>
        <w:ind w:right="-6"/>
        <w:jc w:val="both"/>
        <w:rPr>
          <w:rFonts w:asciiTheme="minorHAnsi" w:hAnsiTheme="minorHAnsi" w:cstheme="minorHAnsi"/>
          <w:b/>
          <w:bCs/>
          <w:sz w:val="24"/>
          <w:szCs w:val="24"/>
          <w:u w:val="single"/>
        </w:rPr>
      </w:pPr>
      <w:r w:rsidRPr="00D867A0">
        <w:rPr>
          <w:rFonts w:asciiTheme="minorHAnsi" w:hAnsiTheme="minorHAnsi" w:cstheme="minorHAnsi"/>
          <w:b/>
          <w:bCs/>
          <w:sz w:val="24"/>
          <w:szCs w:val="24"/>
          <w:u w:val="single"/>
        </w:rPr>
        <w:t>10</w:t>
      </w:r>
      <w:r w:rsidR="009F6058" w:rsidRPr="00D867A0">
        <w:rPr>
          <w:rFonts w:asciiTheme="minorHAnsi" w:hAnsiTheme="minorHAnsi" w:cstheme="minorHAnsi"/>
          <w:b/>
          <w:bCs/>
          <w:sz w:val="24"/>
          <w:szCs w:val="24"/>
          <w:u w:val="single"/>
        </w:rPr>
        <w:t xml:space="preserve"> – Récompens</w:t>
      </w:r>
      <w:r w:rsidR="00C90055" w:rsidRPr="00D867A0">
        <w:rPr>
          <w:rFonts w:asciiTheme="minorHAnsi" w:hAnsiTheme="minorHAnsi" w:cstheme="minorHAnsi"/>
          <w:b/>
          <w:bCs/>
          <w:sz w:val="24"/>
          <w:szCs w:val="24"/>
          <w:u w:val="single"/>
        </w:rPr>
        <w:t xml:space="preserve">e du </w:t>
      </w:r>
      <w:r w:rsidR="00B92998" w:rsidRPr="00D867A0">
        <w:rPr>
          <w:rFonts w:asciiTheme="minorHAnsi" w:hAnsiTheme="minorHAnsi" w:cstheme="minorHAnsi"/>
          <w:b/>
          <w:bCs/>
          <w:sz w:val="24"/>
          <w:szCs w:val="24"/>
          <w:u w:val="single"/>
        </w:rPr>
        <w:t>Concours</w:t>
      </w:r>
      <w:r w:rsidR="00CD2282" w:rsidRPr="00D867A0">
        <w:rPr>
          <w:rFonts w:asciiTheme="minorHAnsi" w:hAnsiTheme="minorHAnsi" w:cstheme="minorHAnsi"/>
          <w:b/>
          <w:bCs/>
          <w:sz w:val="24"/>
          <w:szCs w:val="24"/>
          <w:u w:val="single"/>
        </w:rPr>
        <w:t xml:space="preserve"> « </w:t>
      </w:r>
      <w:r w:rsidR="00773853">
        <w:rPr>
          <w:rFonts w:asciiTheme="minorHAnsi" w:hAnsiTheme="minorHAnsi" w:cstheme="minorHAnsi"/>
          <w:b/>
          <w:bCs/>
          <w:sz w:val="24"/>
          <w:szCs w:val="24"/>
          <w:u w:val="single"/>
        </w:rPr>
        <w:t>Les Trophées des administrations &amp; entreprises inclusives de Martinique</w:t>
      </w:r>
      <w:r w:rsidR="00DD3DA1" w:rsidRPr="00D867A0">
        <w:rPr>
          <w:rFonts w:asciiTheme="minorHAnsi" w:hAnsiTheme="minorHAnsi" w:cstheme="minorHAnsi"/>
          <w:b/>
          <w:bCs/>
          <w:sz w:val="24"/>
          <w:szCs w:val="24"/>
          <w:u w:val="single"/>
        </w:rPr>
        <w:t xml:space="preserve"> »</w:t>
      </w:r>
    </w:p>
    <w:p w14:paraId="3B9FB2CC" w14:textId="04FDF886" w:rsidR="009F6058" w:rsidRPr="00D867A0" w:rsidRDefault="009F6058">
      <w:pPr>
        <w:widowControl w:val="0"/>
        <w:autoSpaceDE w:val="0"/>
        <w:autoSpaceDN w:val="0"/>
        <w:adjustRightInd w:val="0"/>
        <w:spacing w:before="120" w:after="60" w:line="240" w:lineRule="auto"/>
        <w:ind w:right="-6"/>
        <w:jc w:val="both"/>
        <w:rPr>
          <w:rFonts w:asciiTheme="minorHAnsi" w:hAnsiTheme="minorHAnsi" w:cstheme="minorHAnsi"/>
          <w:sz w:val="24"/>
          <w:szCs w:val="24"/>
          <w:u w:val="single"/>
        </w:rPr>
      </w:pPr>
      <w:r w:rsidRPr="00D867A0">
        <w:rPr>
          <w:rFonts w:asciiTheme="minorHAnsi" w:hAnsiTheme="minorHAnsi" w:cstheme="minorHAnsi"/>
          <w:sz w:val="24"/>
          <w:szCs w:val="24"/>
          <w:u w:val="single"/>
        </w:rPr>
        <w:t>1</w:t>
      </w:r>
      <w:r w:rsidRPr="00D867A0">
        <w:rPr>
          <w:rFonts w:asciiTheme="minorHAnsi" w:hAnsiTheme="minorHAnsi" w:cstheme="minorHAnsi"/>
          <w:sz w:val="24"/>
          <w:szCs w:val="24"/>
          <w:u w:val="single"/>
          <w:vertAlign w:val="superscript"/>
        </w:rPr>
        <w:t>er</w:t>
      </w:r>
      <w:r w:rsidRPr="00D867A0">
        <w:rPr>
          <w:rFonts w:asciiTheme="minorHAnsi" w:hAnsiTheme="minorHAnsi" w:cstheme="minorHAnsi"/>
          <w:sz w:val="24"/>
          <w:szCs w:val="24"/>
          <w:u w:val="single"/>
        </w:rPr>
        <w:t xml:space="preserve"> Prix du Jury </w:t>
      </w:r>
      <w:r w:rsidR="009341CA" w:rsidRPr="00D867A0">
        <w:rPr>
          <w:rFonts w:asciiTheme="minorHAnsi" w:hAnsiTheme="minorHAnsi" w:cstheme="minorHAnsi"/>
          <w:sz w:val="24"/>
          <w:szCs w:val="24"/>
          <w:u w:val="single"/>
        </w:rPr>
        <w:t xml:space="preserve">pour chaque </w:t>
      </w:r>
      <w:r w:rsidR="00C50ADD" w:rsidRPr="00D867A0">
        <w:rPr>
          <w:rFonts w:asciiTheme="minorHAnsi" w:hAnsiTheme="minorHAnsi" w:cstheme="minorHAnsi"/>
          <w:sz w:val="24"/>
          <w:szCs w:val="24"/>
          <w:u w:val="single"/>
        </w:rPr>
        <w:t>catégorie :</w:t>
      </w:r>
    </w:p>
    <w:p w14:paraId="789B18CB" w14:textId="77777777" w:rsidR="009F6058" w:rsidRPr="00D867A0" w:rsidRDefault="009F6058">
      <w:pPr>
        <w:widowControl w:val="0"/>
        <w:autoSpaceDE w:val="0"/>
        <w:autoSpaceDN w:val="0"/>
        <w:adjustRightInd w:val="0"/>
        <w:spacing w:before="120" w:after="6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Le lauréat bénéficiera :</w:t>
      </w:r>
    </w:p>
    <w:p w14:paraId="71131808" w14:textId="33914104" w:rsidR="009F6058" w:rsidRPr="00D867A0" w:rsidRDefault="009F6058">
      <w:pPr>
        <w:widowControl w:val="0"/>
        <w:numPr>
          <w:ilvl w:val="0"/>
          <w:numId w:val="4"/>
        </w:numPr>
        <w:autoSpaceDE w:val="0"/>
        <w:autoSpaceDN w:val="0"/>
        <w:adjustRightInd w:val="0"/>
        <w:spacing w:before="120" w:after="6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ab/>
        <w:t xml:space="preserve">D’une remise de prix en compagnie de la presse, le </w:t>
      </w:r>
      <w:r w:rsidR="00E1470A" w:rsidRPr="00D867A0">
        <w:rPr>
          <w:rFonts w:asciiTheme="minorHAnsi" w:hAnsiTheme="minorHAnsi" w:cstheme="minorHAnsi"/>
          <w:sz w:val="24"/>
          <w:szCs w:val="24"/>
        </w:rPr>
        <w:t>lundi 20 novembre 2023</w:t>
      </w:r>
      <w:r w:rsidRPr="00D867A0">
        <w:rPr>
          <w:rFonts w:asciiTheme="minorHAnsi" w:hAnsiTheme="minorHAnsi" w:cstheme="minorHAnsi"/>
          <w:sz w:val="24"/>
          <w:szCs w:val="24"/>
        </w:rPr>
        <w:t>, lui assurant ainsi un visuel sur son activité.</w:t>
      </w:r>
    </w:p>
    <w:p w14:paraId="70293F1B" w14:textId="667806C6" w:rsidR="00E1470A" w:rsidRPr="00D867A0" w:rsidRDefault="009F6058" w:rsidP="00E1470A">
      <w:pPr>
        <w:widowControl w:val="0"/>
        <w:numPr>
          <w:ilvl w:val="0"/>
          <w:numId w:val="5"/>
        </w:numPr>
        <w:autoSpaceDE w:val="0"/>
        <w:autoSpaceDN w:val="0"/>
        <w:adjustRightInd w:val="0"/>
        <w:spacing w:before="120" w:after="60" w:line="240" w:lineRule="auto"/>
        <w:ind w:right="-6"/>
        <w:jc w:val="both"/>
        <w:rPr>
          <w:rFonts w:asciiTheme="minorHAnsi" w:hAnsiTheme="minorHAnsi" w:cstheme="minorHAnsi"/>
          <w:b/>
          <w:bCs/>
          <w:sz w:val="24"/>
          <w:szCs w:val="24"/>
          <w:u w:val="single"/>
        </w:rPr>
      </w:pPr>
      <w:r w:rsidRPr="00D867A0">
        <w:rPr>
          <w:rFonts w:asciiTheme="minorHAnsi" w:hAnsiTheme="minorHAnsi" w:cstheme="minorHAnsi"/>
          <w:sz w:val="24"/>
          <w:szCs w:val="24"/>
        </w:rPr>
        <w:tab/>
      </w:r>
      <w:r w:rsidR="00E1470A" w:rsidRPr="00D867A0">
        <w:rPr>
          <w:rFonts w:asciiTheme="minorHAnsi" w:hAnsiTheme="minorHAnsi" w:cstheme="minorHAnsi"/>
          <w:sz w:val="24"/>
          <w:szCs w:val="24"/>
        </w:rPr>
        <w:t xml:space="preserve">D’une communication périodique (à la discrétion des partenaires sur ses réseaux sociaux de la (Facebook, twitter, Emission TV, presse écrite, radios, etc..) sur </w:t>
      </w:r>
      <w:r w:rsidR="00E1470A" w:rsidRPr="00D867A0">
        <w:rPr>
          <w:rFonts w:asciiTheme="minorHAnsi" w:hAnsiTheme="minorHAnsi" w:cstheme="minorHAnsi"/>
          <w:sz w:val="24"/>
          <w:szCs w:val="24"/>
        </w:rPr>
        <w:lastRenderedPageBreak/>
        <w:t>une période de six mois.</w:t>
      </w:r>
    </w:p>
    <w:p w14:paraId="306B2605" w14:textId="286CC75F" w:rsidR="009F6058" w:rsidRPr="00D867A0" w:rsidRDefault="000B4F02" w:rsidP="00E1470A">
      <w:pPr>
        <w:widowControl w:val="0"/>
        <w:autoSpaceDE w:val="0"/>
        <w:autoSpaceDN w:val="0"/>
        <w:adjustRightInd w:val="0"/>
        <w:spacing w:before="120" w:after="60" w:line="240" w:lineRule="auto"/>
        <w:ind w:right="-6"/>
        <w:jc w:val="both"/>
        <w:rPr>
          <w:rFonts w:asciiTheme="minorHAnsi" w:hAnsiTheme="minorHAnsi" w:cstheme="minorHAnsi"/>
          <w:b/>
          <w:bCs/>
          <w:sz w:val="24"/>
          <w:szCs w:val="24"/>
          <w:u w:val="single"/>
        </w:rPr>
      </w:pPr>
      <w:r w:rsidRPr="00D867A0">
        <w:rPr>
          <w:rFonts w:asciiTheme="minorHAnsi" w:hAnsiTheme="minorHAnsi" w:cstheme="minorHAnsi"/>
          <w:b/>
          <w:bCs/>
          <w:sz w:val="24"/>
          <w:szCs w:val="24"/>
          <w:u w:val="single"/>
        </w:rPr>
        <w:t>11</w:t>
      </w:r>
      <w:r w:rsidR="009F6058" w:rsidRPr="00D867A0">
        <w:rPr>
          <w:rFonts w:asciiTheme="minorHAnsi" w:hAnsiTheme="minorHAnsi" w:cstheme="minorHAnsi"/>
          <w:b/>
          <w:bCs/>
          <w:sz w:val="24"/>
          <w:szCs w:val="24"/>
          <w:u w:val="single"/>
        </w:rPr>
        <w:t xml:space="preserve"> - Engagement des candidats</w:t>
      </w:r>
    </w:p>
    <w:p w14:paraId="199E6629" w14:textId="77777777" w:rsidR="00C90055" w:rsidRPr="00D867A0" w:rsidRDefault="00C90055">
      <w:pPr>
        <w:widowControl w:val="0"/>
        <w:autoSpaceDE w:val="0"/>
        <w:autoSpaceDN w:val="0"/>
        <w:adjustRightInd w:val="0"/>
        <w:spacing w:before="120" w:after="60" w:line="240" w:lineRule="auto"/>
        <w:ind w:right="-6"/>
        <w:jc w:val="both"/>
        <w:rPr>
          <w:rFonts w:asciiTheme="minorHAnsi" w:hAnsiTheme="minorHAnsi" w:cstheme="minorHAnsi"/>
          <w:b/>
          <w:bCs/>
          <w:sz w:val="24"/>
          <w:szCs w:val="24"/>
          <w:u w:val="single"/>
        </w:rPr>
      </w:pPr>
      <w:r w:rsidRPr="00D867A0">
        <w:rPr>
          <w:rFonts w:asciiTheme="minorHAnsi" w:hAnsiTheme="minorHAnsi" w:cstheme="minorHAnsi"/>
          <w:b/>
          <w:bCs/>
          <w:sz w:val="24"/>
          <w:szCs w:val="24"/>
          <w:u w:val="single"/>
        </w:rPr>
        <w:t>Organisation :</w:t>
      </w:r>
    </w:p>
    <w:p w14:paraId="6CC1EC4A" w14:textId="5097F8AC"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Tout</w:t>
      </w:r>
      <w:r w:rsidR="00A807D0">
        <w:rPr>
          <w:rFonts w:asciiTheme="minorHAnsi" w:hAnsiTheme="minorHAnsi" w:cstheme="minorHAnsi"/>
          <w:sz w:val="24"/>
          <w:szCs w:val="24"/>
        </w:rPr>
        <w:t>e entreprise</w:t>
      </w:r>
      <w:r w:rsidRPr="00D867A0">
        <w:rPr>
          <w:rFonts w:asciiTheme="minorHAnsi" w:hAnsiTheme="minorHAnsi" w:cstheme="minorHAnsi"/>
          <w:sz w:val="24"/>
          <w:szCs w:val="24"/>
        </w:rPr>
        <w:t xml:space="preserve"> candid</w:t>
      </w:r>
      <w:r w:rsidR="000B4F02" w:rsidRPr="00D867A0">
        <w:rPr>
          <w:rFonts w:asciiTheme="minorHAnsi" w:hAnsiTheme="minorHAnsi" w:cstheme="minorHAnsi"/>
          <w:sz w:val="24"/>
          <w:szCs w:val="24"/>
        </w:rPr>
        <w:t>at</w:t>
      </w:r>
      <w:r w:rsidR="00A807D0">
        <w:rPr>
          <w:rFonts w:asciiTheme="minorHAnsi" w:hAnsiTheme="minorHAnsi" w:cstheme="minorHAnsi"/>
          <w:sz w:val="24"/>
          <w:szCs w:val="24"/>
        </w:rPr>
        <w:t>e</w:t>
      </w:r>
      <w:r w:rsidR="000B4F02" w:rsidRPr="00D867A0">
        <w:rPr>
          <w:rFonts w:asciiTheme="minorHAnsi" w:hAnsiTheme="minorHAnsi" w:cstheme="minorHAnsi"/>
          <w:sz w:val="24"/>
          <w:szCs w:val="24"/>
        </w:rPr>
        <w:t xml:space="preserve"> au </w:t>
      </w:r>
      <w:r w:rsidR="00B92998" w:rsidRPr="00D867A0">
        <w:rPr>
          <w:rFonts w:asciiTheme="minorHAnsi" w:hAnsiTheme="minorHAnsi" w:cstheme="minorHAnsi"/>
          <w:sz w:val="24"/>
          <w:szCs w:val="24"/>
        </w:rPr>
        <w:t>Concours</w:t>
      </w:r>
      <w:r w:rsidR="00A807D0" w:rsidRPr="00D867A0">
        <w:rPr>
          <w:rFonts w:asciiTheme="minorHAnsi" w:hAnsiTheme="minorHAnsi" w:cstheme="minorHAnsi"/>
          <w:sz w:val="24"/>
          <w:szCs w:val="24"/>
        </w:rPr>
        <w:t xml:space="preserve"> « </w:t>
      </w:r>
      <w:r w:rsidR="00773853">
        <w:rPr>
          <w:rFonts w:asciiTheme="minorHAnsi" w:hAnsiTheme="minorHAnsi" w:cstheme="minorHAnsi"/>
          <w:sz w:val="24"/>
          <w:szCs w:val="24"/>
        </w:rPr>
        <w:t>Les Trophées des administrations &amp; entreprises inclusives de Martinique</w:t>
      </w:r>
      <w:r w:rsidR="00CD2282" w:rsidRPr="00D867A0">
        <w:rPr>
          <w:rFonts w:asciiTheme="minorHAnsi" w:hAnsiTheme="minorHAnsi" w:cstheme="minorHAnsi"/>
          <w:sz w:val="24"/>
          <w:szCs w:val="24"/>
        </w:rPr>
        <w:t xml:space="preserve"> »</w:t>
      </w:r>
    </w:p>
    <w:p w14:paraId="6692B1F7" w14:textId="0B61C4C5" w:rsidR="009F6058" w:rsidRPr="00D867A0" w:rsidRDefault="009F6058">
      <w:pPr>
        <w:widowControl w:val="0"/>
        <w:numPr>
          <w:ilvl w:val="0"/>
          <w:numId w:val="8"/>
        </w:numPr>
        <w:autoSpaceDE w:val="0"/>
        <w:autoSpaceDN w:val="0"/>
        <w:adjustRightInd w:val="0"/>
        <w:spacing w:after="0" w:line="240" w:lineRule="auto"/>
        <w:ind w:left="426" w:right="-6"/>
        <w:jc w:val="both"/>
        <w:rPr>
          <w:rFonts w:asciiTheme="minorHAnsi" w:hAnsiTheme="minorHAnsi" w:cstheme="minorHAnsi"/>
          <w:sz w:val="24"/>
          <w:szCs w:val="24"/>
        </w:rPr>
      </w:pPr>
      <w:r w:rsidRPr="00D867A0">
        <w:rPr>
          <w:rFonts w:asciiTheme="minorHAnsi" w:hAnsiTheme="minorHAnsi" w:cstheme="minorHAnsi"/>
          <w:sz w:val="24"/>
          <w:szCs w:val="24"/>
        </w:rPr>
        <w:t>s'engage à accepter le prix sous sa forme attribuée,</w:t>
      </w:r>
    </w:p>
    <w:p w14:paraId="24C23DE7" w14:textId="1A76EC76" w:rsidR="009F6058" w:rsidRPr="00D867A0" w:rsidRDefault="009F6058">
      <w:pPr>
        <w:widowControl w:val="0"/>
        <w:numPr>
          <w:ilvl w:val="0"/>
          <w:numId w:val="8"/>
        </w:numPr>
        <w:autoSpaceDE w:val="0"/>
        <w:autoSpaceDN w:val="0"/>
        <w:adjustRightInd w:val="0"/>
        <w:spacing w:after="0" w:line="240" w:lineRule="auto"/>
        <w:ind w:left="426" w:right="-6"/>
        <w:jc w:val="both"/>
        <w:rPr>
          <w:rFonts w:asciiTheme="minorHAnsi" w:hAnsiTheme="minorHAnsi" w:cstheme="minorHAnsi"/>
          <w:sz w:val="24"/>
          <w:szCs w:val="24"/>
        </w:rPr>
      </w:pPr>
      <w:r w:rsidRPr="00D867A0">
        <w:rPr>
          <w:rFonts w:asciiTheme="minorHAnsi" w:hAnsiTheme="minorHAnsi" w:cstheme="minorHAnsi"/>
          <w:sz w:val="24"/>
          <w:szCs w:val="24"/>
        </w:rPr>
        <w:t>s'engage à prendre connaissance et accepter sans réserve le présent règlement,</w:t>
      </w:r>
    </w:p>
    <w:p w14:paraId="696F183C" w14:textId="3747E2EF" w:rsidR="00E8093E" w:rsidRPr="00D867A0" w:rsidRDefault="009F6058" w:rsidP="002E17F5">
      <w:pPr>
        <w:widowControl w:val="0"/>
        <w:numPr>
          <w:ilvl w:val="0"/>
          <w:numId w:val="8"/>
        </w:numPr>
        <w:autoSpaceDE w:val="0"/>
        <w:autoSpaceDN w:val="0"/>
        <w:adjustRightInd w:val="0"/>
        <w:spacing w:after="0" w:line="240" w:lineRule="auto"/>
        <w:ind w:left="426" w:right="-6"/>
        <w:jc w:val="both"/>
        <w:rPr>
          <w:rFonts w:asciiTheme="minorHAnsi" w:hAnsiTheme="minorHAnsi" w:cstheme="minorHAnsi"/>
          <w:sz w:val="24"/>
          <w:szCs w:val="24"/>
        </w:rPr>
      </w:pPr>
      <w:r w:rsidRPr="00D867A0">
        <w:rPr>
          <w:rFonts w:asciiTheme="minorHAnsi" w:hAnsiTheme="minorHAnsi" w:cstheme="minorHAnsi"/>
          <w:sz w:val="24"/>
          <w:szCs w:val="24"/>
        </w:rPr>
        <w:t>reconnait détenir les droits ou être autorisé à candidat</w:t>
      </w:r>
      <w:r w:rsidR="000B4F02" w:rsidRPr="00D867A0">
        <w:rPr>
          <w:rFonts w:asciiTheme="minorHAnsi" w:hAnsiTheme="minorHAnsi" w:cstheme="minorHAnsi"/>
          <w:sz w:val="24"/>
          <w:szCs w:val="24"/>
        </w:rPr>
        <w:t xml:space="preserve">er au </w:t>
      </w:r>
      <w:r w:rsidR="00E8093E" w:rsidRPr="00D867A0">
        <w:rPr>
          <w:rFonts w:asciiTheme="minorHAnsi" w:hAnsiTheme="minorHAnsi" w:cstheme="minorHAnsi"/>
          <w:sz w:val="24"/>
          <w:szCs w:val="24"/>
        </w:rPr>
        <w:t xml:space="preserve">concours « </w:t>
      </w:r>
      <w:r w:rsidR="00773853">
        <w:rPr>
          <w:rFonts w:asciiTheme="minorHAnsi" w:hAnsiTheme="minorHAnsi" w:cstheme="minorHAnsi"/>
          <w:sz w:val="24"/>
          <w:szCs w:val="24"/>
        </w:rPr>
        <w:t>Les Trophées des administrations &amp; entreprises inclusives de Martinique</w:t>
      </w:r>
      <w:r w:rsidR="00E8093E" w:rsidRPr="00D867A0">
        <w:rPr>
          <w:rFonts w:asciiTheme="minorHAnsi" w:hAnsiTheme="minorHAnsi" w:cstheme="minorHAnsi"/>
          <w:sz w:val="24"/>
          <w:szCs w:val="24"/>
        </w:rPr>
        <w:t xml:space="preserve">» </w:t>
      </w:r>
    </w:p>
    <w:p w14:paraId="4B9A7B4C" w14:textId="4C3800FB" w:rsidR="009F6058" w:rsidRPr="00D867A0" w:rsidRDefault="009F6058" w:rsidP="002E17F5">
      <w:pPr>
        <w:widowControl w:val="0"/>
        <w:numPr>
          <w:ilvl w:val="0"/>
          <w:numId w:val="8"/>
        </w:numPr>
        <w:autoSpaceDE w:val="0"/>
        <w:autoSpaceDN w:val="0"/>
        <w:adjustRightInd w:val="0"/>
        <w:spacing w:after="0" w:line="240" w:lineRule="auto"/>
        <w:ind w:left="426" w:right="-6"/>
        <w:jc w:val="both"/>
        <w:rPr>
          <w:rFonts w:asciiTheme="minorHAnsi" w:hAnsiTheme="minorHAnsi" w:cstheme="minorHAnsi"/>
          <w:sz w:val="24"/>
          <w:szCs w:val="24"/>
        </w:rPr>
      </w:pPr>
      <w:r w:rsidRPr="00D867A0">
        <w:rPr>
          <w:rFonts w:asciiTheme="minorHAnsi" w:hAnsiTheme="minorHAnsi" w:cstheme="minorHAnsi"/>
          <w:sz w:val="24"/>
          <w:szCs w:val="24"/>
        </w:rPr>
        <w:t>renonce à tout recours concernant les conditions d'organisatio</w:t>
      </w:r>
      <w:r w:rsidR="000B4F02" w:rsidRPr="00D867A0">
        <w:rPr>
          <w:rFonts w:asciiTheme="minorHAnsi" w:hAnsiTheme="minorHAnsi" w:cstheme="minorHAnsi"/>
          <w:sz w:val="24"/>
          <w:szCs w:val="24"/>
        </w:rPr>
        <w:t xml:space="preserve">n du </w:t>
      </w:r>
      <w:r w:rsidR="00E8093E" w:rsidRPr="00D867A0">
        <w:rPr>
          <w:rFonts w:asciiTheme="minorHAnsi" w:hAnsiTheme="minorHAnsi" w:cstheme="minorHAnsi"/>
          <w:sz w:val="24"/>
          <w:szCs w:val="24"/>
        </w:rPr>
        <w:t xml:space="preserve">concours « </w:t>
      </w:r>
      <w:r w:rsidR="00773853">
        <w:rPr>
          <w:rFonts w:asciiTheme="minorHAnsi" w:hAnsiTheme="minorHAnsi" w:cstheme="minorHAnsi"/>
          <w:sz w:val="24"/>
          <w:szCs w:val="24"/>
        </w:rPr>
        <w:t>Les Trophées des administrations &amp; entreprises inclusives de Martinique</w:t>
      </w:r>
      <w:r w:rsidR="00E8093E" w:rsidRPr="00D867A0">
        <w:rPr>
          <w:rFonts w:asciiTheme="minorHAnsi" w:hAnsiTheme="minorHAnsi" w:cstheme="minorHAnsi"/>
          <w:sz w:val="24"/>
          <w:szCs w:val="24"/>
        </w:rPr>
        <w:t xml:space="preserve"> »</w:t>
      </w:r>
      <w:r w:rsidRPr="00D867A0">
        <w:rPr>
          <w:rFonts w:asciiTheme="minorHAnsi" w:hAnsiTheme="minorHAnsi" w:cstheme="minorHAnsi"/>
          <w:sz w:val="24"/>
          <w:szCs w:val="24"/>
        </w:rPr>
        <w:t>, les résultats et les décisions des comités ou jurys,</w:t>
      </w:r>
    </w:p>
    <w:p w14:paraId="0078F4C5" w14:textId="70C37FD2" w:rsidR="009F6058" w:rsidRPr="00D867A0" w:rsidRDefault="009F6058">
      <w:pPr>
        <w:widowControl w:val="0"/>
        <w:numPr>
          <w:ilvl w:val="0"/>
          <w:numId w:val="8"/>
        </w:numPr>
        <w:autoSpaceDE w:val="0"/>
        <w:autoSpaceDN w:val="0"/>
        <w:adjustRightInd w:val="0"/>
        <w:spacing w:after="0" w:line="240" w:lineRule="auto"/>
        <w:ind w:left="426" w:right="-6"/>
        <w:jc w:val="both"/>
        <w:rPr>
          <w:rFonts w:asciiTheme="minorHAnsi" w:hAnsiTheme="minorHAnsi" w:cstheme="minorHAnsi"/>
          <w:sz w:val="24"/>
          <w:szCs w:val="24"/>
        </w:rPr>
      </w:pPr>
      <w:r w:rsidRPr="00D867A0">
        <w:rPr>
          <w:rFonts w:asciiTheme="minorHAnsi" w:hAnsiTheme="minorHAnsi" w:cstheme="minorHAnsi"/>
          <w:sz w:val="24"/>
          <w:szCs w:val="24"/>
        </w:rPr>
        <w:t>s'interdit toute réclamation ou demande de dédommagement en cas de modification, report ou annulation des dates de la manifestation</w:t>
      </w:r>
      <w:r w:rsidR="0002795E" w:rsidRPr="00D867A0">
        <w:rPr>
          <w:rFonts w:asciiTheme="minorHAnsi" w:hAnsiTheme="minorHAnsi" w:cstheme="minorHAnsi"/>
          <w:sz w:val="24"/>
          <w:szCs w:val="24"/>
        </w:rPr>
        <w:t>.</w:t>
      </w:r>
    </w:p>
    <w:p w14:paraId="062383D2" w14:textId="77777777" w:rsidR="00003356" w:rsidRPr="00D867A0" w:rsidRDefault="00003356" w:rsidP="00C90055">
      <w:pPr>
        <w:widowControl w:val="0"/>
        <w:autoSpaceDE w:val="0"/>
        <w:autoSpaceDN w:val="0"/>
        <w:adjustRightInd w:val="0"/>
        <w:spacing w:after="0" w:line="240" w:lineRule="auto"/>
        <w:ind w:right="-6"/>
        <w:jc w:val="both"/>
        <w:rPr>
          <w:rFonts w:asciiTheme="minorHAnsi" w:hAnsiTheme="minorHAnsi" w:cstheme="minorHAnsi"/>
          <w:sz w:val="24"/>
          <w:szCs w:val="24"/>
          <w:highlight w:val="yellow"/>
        </w:rPr>
      </w:pPr>
    </w:p>
    <w:p w14:paraId="1B84CBC2" w14:textId="77777777" w:rsidR="00003356" w:rsidRPr="00D867A0" w:rsidRDefault="00003356" w:rsidP="00C90055">
      <w:pPr>
        <w:widowControl w:val="0"/>
        <w:autoSpaceDE w:val="0"/>
        <w:autoSpaceDN w:val="0"/>
        <w:adjustRightInd w:val="0"/>
        <w:spacing w:after="0" w:line="240" w:lineRule="auto"/>
        <w:ind w:right="-6"/>
        <w:jc w:val="both"/>
        <w:rPr>
          <w:rFonts w:asciiTheme="minorHAnsi" w:hAnsiTheme="minorHAnsi" w:cstheme="minorHAnsi"/>
          <w:sz w:val="24"/>
          <w:szCs w:val="24"/>
        </w:rPr>
      </w:pPr>
    </w:p>
    <w:p w14:paraId="50899B5B" w14:textId="77777777" w:rsidR="00C90055" w:rsidRPr="00D867A0" w:rsidRDefault="00C90055" w:rsidP="00C90055">
      <w:pPr>
        <w:widowControl w:val="0"/>
        <w:autoSpaceDE w:val="0"/>
        <w:autoSpaceDN w:val="0"/>
        <w:adjustRightInd w:val="0"/>
        <w:spacing w:after="0" w:line="240" w:lineRule="auto"/>
        <w:ind w:right="-6"/>
        <w:jc w:val="both"/>
        <w:rPr>
          <w:rFonts w:asciiTheme="minorHAnsi" w:hAnsiTheme="minorHAnsi" w:cstheme="minorHAnsi"/>
          <w:b/>
          <w:sz w:val="24"/>
          <w:szCs w:val="24"/>
          <w:u w:val="single"/>
        </w:rPr>
      </w:pPr>
      <w:r w:rsidRPr="00D867A0">
        <w:rPr>
          <w:rFonts w:asciiTheme="minorHAnsi" w:hAnsiTheme="minorHAnsi" w:cstheme="minorHAnsi"/>
          <w:b/>
          <w:sz w:val="24"/>
          <w:szCs w:val="24"/>
          <w:u w:val="single"/>
        </w:rPr>
        <w:t>Droit à l’image :</w:t>
      </w:r>
    </w:p>
    <w:p w14:paraId="4A19CFA5" w14:textId="571D4FFD" w:rsidR="00C90055" w:rsidRPr="00D867A0" w:rsidRDefault="00913DB3" w:rsidP="00C90055">
      <w:pPr>
        <w:widowControl w:val="0"/>
        <w:numPr>
          <w:ilvl w:val="0"/>
          <w:numId w:val="10"/>
        </w:numPr>
        <w:autoSpaceDE w:val="0"/>
        <w:autoSpaceDN w:val="0"/>
        <w:adjustRightInd w:val="0"/>
        <w:spacing w:after="0" w:line="240" w:lineRule="auto"/>
        <w:ind w:right="-6"/>
        <w:jc w:val="both"/>
        <w:rPr>
          <w:rFonts w:asciiTheme="minorHAnsi" w:hAnsiTheme="minorHAnsi" w:cstheme="minorHAnsi"/>
          <w:b/>
          <w:sz w:val="24"/>
          <w:szCs w:val="24"/>
          <w:u w:val="single"/>
        </w:rPr>
      </w:pPr>
      <w:r>
        <w:rPr>
          <w:rFonts w:asciiTheme="minorHAnsi" w:hAnsiTheme="minorHAnsi" w:cstheme="minorHAnsi"/>
          <w:sz w:val="24"/>
          <w:szCs w:val="24"/>
        </w:rPr>
        <w:t xml:space="preserve">L’entreprise ou l’établissement candidat </w:t>
      </w:r>
      <w:r w:rsidR="00C90055" w:rsidRPr="00D867A0">
        <w:rPr>
          <w:rFonts w:asciiTheme="minorHAnsi" w:hAnsiTheme="minorHAnsi" w:cstheme="minorHAnsi"/>
          <w:sz w:val="24"/>
          <w:szCs w:val="24"/>
        </w:rPr>
        <w:t>au concours reconnait que la captation d’image et la diffusion sur les réseaux sociaux ou tout autre support fait partie intégrante de la communication de l’organisateur ou ses partenaires,</w:t>
      </w:r>
    </w:p>
    <w:p w14:paraId="5B3FC1C2" w14:textId="2B9D207D" w:rsidR="00C90055" w:rsidRPr="00D867A0" w:rsidRDefault="00913DB3" w:rsidP="00003356">
      <w:pPr>
        <w:widowControl w:val="0"/>
        <w:numPr>
          <w:ilvl w:val="0"/>
          <w:numId w:val="8"/>
        </w:numPr>
        <w:autoSpaceDE w:val="0"/>
        <w:autoSpaceDN w:val="0"/>
        <w:adjustRightInd w:val="0"/>
        <w:spacing w:after="0" w:line="240" w:lineRule="auto"/>
        <w:ind w:left="426" w:right="-6"/>
        <w:jc w:val="both"/>
        <w:rPr>
          <w:rFonts w:asciiTheme="minorHAnsi" w:hAnsiTheme="minorHAnsi" w:cstheme="minorHAnsi"/>
          <w:sz w:val="24"/>
          <w:szCs w:val="24"/>
        </w:rPr>
      </w:pPr>
      <w:r>
        <w:rPr>
          <w:rFonts w:asciiTheme="minorHAnsi" w:hAnsiTheme="minorHAnsi" w:cstheme="minorHAnsi"/>
          <w:sz w:val="24"/>
          <w:szCs w:val="24"/>
        </w:rPr>
        <w:t xml:space="preserve">L’entreprise ou l’établissement candidat </w:t>
      </w:r>
      <w:r w:rsidR="009F6058" w:rsidRPr="00D867A0">
        <w:rPr>
          <w:rFonts w:asciiTheme="minorHAnsi" w:hAnsiTheme="minorHAnsi" w:cstheme="minorHAnsi"/>
          <w:sz w:val="24"/>
          <w:szCs w:val="24"/>
        </w:rPr>
        <w:t>autorise par avance les organisateurs et partenaires à publier son nom, adresse et photographie de son entreprise</w:t>
      </w:r>
      <w:r w:rsidR="00527D82" w:rsidRPr="00D867A0">
        <w:rPr>
          <w:rFonts w:asciiTheme="minorHAnsi" w:hAnsiTheme="minorHAnsi" w:cstheme="minorHAnsi"/>
          <w:sz w:val="24"/>
          <w:szCs w:val="24"/>
        </w:rPr>
        <w:t xml:space="preserve"> ou de </w:t>
      </w:r>
      <w:r w:rsidR="00CD0880">
        <w:rPr>
          <w:rFonts w:asciiTheme="minorHAnsi" w:hAnsiTheme="minorHAnsi" w:cstheme="minorHAnsi"/>
          <w:sz w:val="24"/>
          <w:szCs w:val="24"/>
        </w:rPr>
        <w:t>son dirigeant</w:t>
      </w:r>
      <w:r w:rsidR="009F6058" w:rsidRPr="00D867A0">
        <w:rPr>
          <w:rFonts w:asciiTheme="minorHAnsi" w:hAnsiTheme="minorHAnsi" w:cstheme="minorHAnsi"/>
          <w:sz w:val="24"/>
          <w:szCs w:val="24"/>
        </w:rPr>
        <w:t>, à réaliser tout support qu’ils pourront utiliser dans toute manifestation liée au pré</w:t>
      </w:r>
      <w:r w:rsidR="000B4F02" w:rsidRPr="00D867A0">
        <w:rPr>
          <w:rFonts w:asciiTheme="minorHAnsi" w:hAnsiTheme="minorHAnsi" w:cstheme="minorHAnsi"/>
          <w:sz w:val="24"/>
          <w:szCs w:val="24"/>
        </w:rPr>
        <w:t xml:space="preserve">sent </w:t>
      </w:r>
      <w:r w:rsidR="00B92998" w:rsidRPr="00D867A0">
        <w:rPr>
          <w:rFonts w:asciiTheme="minorHAnsi" w:hAnsiTheme="minorHAnsi" w:cstheme="minorHAnsi"/>
          <w:b/>
          <w:bCs/>
          <w:sz w:val="24"/>
          <w:szCs w:val="24"/>
          <w:u w:val="single"/>
        </w:rPr>
        <w:t>Concours</w:t>
      </w:r>
      <w:r w:rsidR="00A807D0" w:rsidRPr="00D867A0">
        <w:rPr>
          <w:rFonts w:asciiTheme="minorHAnsi" w:hAnsiTheme="minorHAnsi" w:cstheme="minorHAnsi"/>
          <w:b/>
          <w:bCs/>
          <w:sz w:val="24"/>
          <w:szCs w:val="24"/>
          <w:u w:val="single"/>
        </w:rPr>
        <w:t xml:space="preserve"> « </w:t>
      </w:r>
      <w:r w:rsidR="00773853">
        <w:rPr>
          <w:rFonts w:asciiTheme="minorHAnsi" w:hAnsiTheme="minorHAnsi" w:cstheme="minorHAnsi"/>
          <w:b/>
          <w:bCs/>
          <w:sz w:val="24"/>
          <w:szCs w:val="24"/>
          <w:u w:val="single"/>
        </w:rPr>
        <w:t>Les Trophées des administrations &amp; entreprises inclusives de Martinique</w:t>
      </w:r>
      <w:r w:rsidR="00CD2282" w:rsidRPr="00D867A0">
        <w:rPr>
          <w:rFonts w:asciiTheme="minorHAnsi" w:hAnsiTheme="minorHAnsi" w:cstheme="minorHAnsi"/>
          <w:b/>
          <w:bCs/>
          <w:sz w:val="24"/>
          <w:szCs w:val="24"/>
          <w:u w:val="single"/>
        </w:rPr>
        <w:t xml:space="preserve"> »</w:t>
      </w:r>
      <w:r w:rsidR="009F6058" w:rsidRPr="00D867A0">
        <w:rPr>
          <w:rFonts w:asciiTheme="minorHAnsi" w:hAnsiTheme="minorHAnsi" w:cstheme="minorHAnsi"/>
          <w:sz w:val="24"/>
          <w:szCs w:val="24"/>
        </w:rPr>
        <w:t xml:space="preserve">, sans que cette publication ou utilisation puisse ouvrir d’autres droits que ceux du Prix gagné ; </w:t>
      </w:r>
    </w:p>
    <w:p w14:paraId="37F920FE" w14:textId="5F1F8424" w:rsidR="009F6058" w:rsidRPr="00D867A0" w:rsidRDefault="009F6058" w:rsidP="00C90055">
      <w:pPr>
        <w:widowControl w:val="0"/>
        <w:autoSpaceDE w:val="0"/>
        <w:autoSpaceDN w:val="0"/>
        <w:adjustRightInd w:val="0"/>
        <w:spacing w:after="0" w:line="240" w:lineRule="auto"/>
        <w:ind w:left="426" w:right="-6"/>
        <w:jc w:val="both"/>
        <w:rPr>
          <w:rFonts w:asciiTheme="minorHAnsi" w:hAnsiTheme="minorHAnsi" w:cstheme="minorHAnsi"/>
          <w:sz w:val="24"/>
          <w:szCs w:val="24"/>
        </w:rPr>
      </w:pPr>
      <w:r w:rsidRPr="00D867A0">
        <w:rPr>
          <w:rFonts w:asciiTheme="minorHAnsi" w:hAnsiTheme="minorHAnsi" w:cstheme="minorHAnsi"/>
          <w:sz w:val="24"/>
          <w:szCs w:val="24"/>
        </w:rPr>
        <w:t>Notamment,</w:t>
      </w:r>
      <w:r w:rsidR="00913DB3">
        <w:rPr>
          <w:rFonts w:asciiTheme="minorHAnsi" w:hAnsiTheme="minorHAnsi" w:cstheme="minorHAnsi"/>
          <w:sz w:val="24"/>
          <w:szCs w:val="24"/>
        </w:rPr>
        <w:t xml:space="preserve"> l’entreprise ou l’établissement candidat </w:t>
      </w:r>
      <w:r w:rsidRPr="00D867A0">
        <w:rPr>
          <w:rFonts w:asciiTheme="minorHAnsi" w:hAnsiTheme="minorHAnsi" w:cstheme="minorHAnsi"/>
          <w:sz w:val="24"/>
          <w:szCs w:val="24"/>
        </w:rPr>
        <w:t xml:space="preserve">est conscient que des photographies, films, etc. </w:t>
      </w:r>
      <w:r w:rsidR="00C90055" w:rsidRPr="00D867A0">
        <w:rPr>
          <w:rFonts w:asciiTheme="minorHAnsi" w:hAnsiTheme="minorHAnsi" w:cstheme="minorHAnsi"/>
          <w:sz w:val="24"/>
          <w:szCs w:val="24"/>
        </w:rPr>
        <w:t>pourront être pris</w:t>
      </w:r>
      <w:r w:rsidRPr="00D867A0">
        <w:rPr>
          <w:rFonts w:asciiTheme="minorHAnsi" w:hAnsiTheme="minorHAnsi" w:cstheme="minorHAnsi"/>
          <w:sz w:val="24"/>
          <w:szCs w:val="24"/>
        </w:rPr>
        <w:t xml:space="preserve"> tant par les organisateurs que les partenaires, ou la presse et qu’à ce titre, il pourrait apparaître sur ces supports.</w:t>
      </w:r>
    </w:p>
    <w:p w14:paraId="6B73913A" w14:textId="20C1AA47" w:rsidR="009F6058" w:rsidRPr="00D867A0" w:rsidRDefault="00913DB3">
      <w:pPr>
        <w:widowControl w:val="0"/>
        <w:autoSpaceDE w:val="0"/>
        <w:autoSpaceDN w:val="0"/>
        <w:adjustRightInd w:val="0"/>
        <w:spacing w:after="0" w:line="240" w:lineRule="auto"/>
        <w:ind w:left="426" w:right="-6"/>
        <w:jc w:val="both"/>
        <w:rPr>
          <w:rFonts w:asciiTheme="minorHAnsi" w:hAnsiTheme="minorHAnsi" w:cstheme="minorHAnsi"/>
          <w:sz w:val="24"/>
          <w:szCs w:val="24"/>
        </w:rPr>
      </w:pPr>
      <w:r>
        <w:rPr>
          <w:rFonts w:asciiTheme="minorHAnsi" w:hAnsiTheme="minorHAnsi" w:cstheme="minorHAnsi"/>
          <w:sz w:val="24"/>
          <w:szCs w:val="24"/>
        </w:rPr>
        <w:t xml:space="preserve">L’entreprise ou l’établissement candidat </w:t>
      </w:r>
      <w:r w:rsidR="009F6058" w:rsidRPr="00D867A0">
        <w:rPr>
          <w:rFonts w:asciiTheme="minorHAnsi" w:hAnsiTheme="minorHAnsi" w:cstheme="minorHAnsi"/>
          <w:sz w:val="24"/>
          <w:szCs w:val="24"/>
        </w:rPr>
        <w:t xml:space="preserve">autorise donc </w:t>
      </w:r>
      <w:r w:rsidR="00CD0880">
        <w:rPr>
          <w:rFonts w:asciiTheme="minorHAnsi" w:hAnsiTheme="minorHAnsi" w:cstheme="minorHAnsi"/>
          <w:sz w:val="24"/>
          <w:szCs w:val="24"/>
        </w:rPr>
        <w:t>le MEDEF</w:t>
      </w:r>
      <w:r w:rsidR="009F6058" w:rsidRPr="00D867A0">
        <w:rPr>
          <w:rFonts w:asciiTheme="minorHAnsi" w:hAnsiTheme="minorHAnsi" w:cstheme="minorHAnsi"/>
          <w:sz w:val="24"/>
          <w:szCs w:val="24"/>
        </w:rPr>
        <w:t>, ou tout partenaire</w:t>
      </w:r>
      <w:r w:rsidR="000B4F02" w:rsidRPr="00D867A0">
        <w:rPr>
          <w:rFonts w:asciiTheme="minorHAnsi" w:hAnsiTheme="minorHAnsi" w:cstheme="minorHAnsi"/>
          <w:sz w:val="24"/>
          <w:szCs w:val="24"/>
        </w:rPr>
        <w:t xml:space="preserve"> du </w:t>
      </w:r>
      <w:r w:rsidR="00B92998" w:rsidRPr="00D867A0">
        <w:rPr>
          <w:rFonts w:asciiTheme="minorHAnsi" w:hAnsiTheme="minorHAnsi" w:cstheme="minorHAnsi"/>
          <w:sz w:val="24"/>
          <w:szCs w:val="24"/>
        </w:rPr>
        <w:t>Concours</w:t>
      </w:r>
      <w:r w:rsidR="00A807D0" w:rsidRPr="00D867A0">
        <w:rPr>
          <w:rFonts w:asciiTheme="minorHAnsi" w:hAnsiTheme="minorHAnsi" w:cstheme="minorHAnsi"/>
          <w:sz w:val="24"/>
          <w:szCs w:val="24"/>
        </w:rPr>
        <w:t xml:space="preserve"> « </w:t>
      </w:r>
      <w:r w:rsidR="00773853">
        <w:rPr>
          <w:rFonts w:asciiTheme="minorHAnsi" w:hAnsiTheme="minorHAnsi" w:cstheme="minorHAnsi"/>
          <w:sz w:val="24"/>
          <w:szCs w:val="24"/>
        </w:rPr>
        <w:t>Les Trophées des administrations &amp; entreprises inclusives de Martinique</w:t>
      </w:r>
      <w:r w:rsidR="00DD3DA1" w:rsidRPr="00D867A0">
        <w:rPr>
          <w:rFonts w:asciiTheme="minorHAnsi" w:hAnsiTheme="minorHAnsi" w:cstheme="minorHAnsi"/>
          <w:sz w:val="24"/>
          <w:szCs w:val="24"/>
        </w:rPr>
        <w:t xml:space="preserve"> »</w:t>
      </w:r>
      <w:r w:rsidR="00CD2282" w:rsidRPr="00D867A0">
        <w:rPr>
          <w:rFonts w:asciiTheme="minorHAnsi" w:hAnsiTheme="minorHAnsi" w:cstheme="minorHAnsi"/>
          <w:sz w:val="24"/>
          <w:szCs w:val="24"/>
        </w:rPr>
        <w:t xml:space="preserve"> à</w:t>
      </w:r>
      <w:r w:rsidR="009F6058" w:rsidRPr="00D867A0">
        <w:rPr>
          <w:rFonts w:asciiTheme="minorHAnsi" w:hAnsiTheme="minorHAnsi" w:cstheme="minorHAnsi"/>
          <w:sz w:val="24"/>
          <w:szCs w:val="24"/>
        </w:rPr>
        <w:t xml:space="preserve"> utiliser toutes images, photographies, films, qui pourraient être captés à l’occasion des manifestations, ponctuan</w:t>
      </w:r>
      <w:r w:rsidR="000B4F02" w:rsidRPr="00D867A0">
        <w:rPr>
          <w:rFonts w:asciiTheme="minorHAnsi" w:hAnsiTheme="minorHAnsi" w:cstheme="minorHAnsi"/>
          <w:sz w:val="24"/>
          <w:szCs w:val="24"/>
        </w:rPr>
        <w:t xml:space="preserve">t le </w:t>
      </w:r>
      <w:r w:rsidR="00B92998" w:rsidRPr="00D867A0">
        <w:rPr>
          <w:rFonts w:asciiTheme="minorHAnsi" w:hAnsiTheme="minorHAnsi" w:cstheme="minorHAnsi"/>
          <w:sz w:val="24"/>
          <w:szCs w:val="24"/>
        </w:rPr>
        <w:t>Concours</w:t>
      </w:r>
      <w:r w:rsidR="00DD3DA1" w:rsidRPr="00D867A0">
        <w:rPr>
          <w:rFonts w:asciiTheme="minorHAnsi" w:hAnsiTheme="minorHAnsi" w:cstheme="minorHAnsi"/>
          <w:sz w:val="24"/>
          <w:szCs w:val="24"/>
        </w:rPr>
        <w:t xml:space="preserve"> « </w:t>
      </w:r>
      <w:r w:rsidR="00773853">
        <w:rPr>
          <w:rFonts w:asciiTheme="minorHAnsi" w:hAnsiTheme="minorHAnsi" w:cstheme="minorHAnsi"/>
          <w:sz w:val="24"/>
          <w:szCs w:val="24"/>
        </w:rPr>
        <w:t>Les Trophées des administrations &amp; entreprises inclusives de Martinique</w:t>
      </w:r>
      <w:r w:rsidRPr="00D867A0">
        <w:rPr>
          <w:rFonts w:asciiTheme="minorHAnsi" w:hAnsiTheme="minorHAnsi" w:cstheme="minorHAnsi"/>
          <w:sz w:val="24"/>
          <w:szCs w:val="24"/>
        </w:rPr>
        <w:t xml:space="preserve"> »</w:t>
      </w:r>
      <w:r w:rsidR="002C45C2" w:rsidRPr="00D867A0">
        <w:rPr>
          <w:rFonts w:asciiTheme="minorHAnsi" w:hAnsiTheme="minorHAnsi" w:cstheme="minorHAnsi"/>
          <w:sz w:val="24"/>
          <w:szCs w:val="24"/>
        </w:rPr>
        <w:t xml:space="preserve"> à</w:t>
      </w:r>
      <w:r w:rsidR="009F6058" w:rsidRPr="00D867A0">
        <w:rPr>
          <w:rFonts w:asciiTheme="minorHAnsi" w:hAnsiTheme="minorHAnsi" w:cstheme="minorHAnsi"/>
          <w:sz w:val="24"/>
          <w:szCs w:val="24"/>
        </w:rPr>
        <w:t xml:space="preserve"> des fins publicitaires ou autres.</w:t>
      </w:r>
    </w:p>
    <w:p w14:paraId="4B975FEC" w14:textId="77777777" w:rsidR="00C90055" w:rsidRPr="00D867A0" w:rsidRDefault="00C90055">
      <w:pPr>
        <w:widowControl w:val="0"/>
        <w:autoSpaceDE w:val="0"/>
        <w:autoSpaceDN w:val="0"/>
        <w:adjustRightInd w:val="0"/>
        <w:spacing w:after="0" w:line="240" w:lineRule="auto"/>
        <w:ind w:left="426" w:right="-6"/>
        <w:jc w:val="both"/>
        <w:rPr>
          <w:rFonts w:asciiTheme="minorHAnsi" w:hAnsiTheme="minorHAnsi" w:cstheme="minorHAnsi"/>
          <w:sz w:val="24"/>
          <w:szCs w:val="24"/>
        </w:rPr>
      </w:pPr>
      <w:r w:rsidRPr="00D867A0">
        <w:rPr>
          <w:rFonts w:asciiTheme="minorHAnsi" w:hAnsiTheme="minorHAnsi" w:cstheme="minorHAnsi"/>
          <w:sz w:val="24"/>
          <w:szCs w:val="24"/>
        </w:rPr>
        <w:t>Cette autorisation est donnée sans limitation de durée.</w:t>
      </w:r>
    </w:p>
    <w:p w14:paraId="0947B256" w14:textId="77777777" w:rsidR="00C90055" w:rsidRPr="00D867A0" w:rsidRDefault="00C90055">
      <w:pPr>
        <w:widowControl w:val="0"/>
        <w:autoSpaceDE w:val="0"/>
        <w:autoSpaceDN w:val="0"/>
        <w:adjustRightInd w:val="0"/>
        <w:spacing w:after="0" w:line="240" w:lineRule="auto"/>
        <w:ind w:left="426" w:right="-6"/>
        <w:jc w:val="both"/>
        <w:rPr>
          <w:rFonts w:asciiTheme="minorHAnsi" w:hAnsiTheme="minorHAnsi" w:cstheme="minorHAnsi"/>
          <w:sz w:val="24"/>
          <w:szCs w:val="24"/>
        </w:rPr>
      </w:pPr>
      <w:r w:rsidRPr="00D867A0">
        <w:rPr>
          <w:rFonts w:asciiTheme="minorHAnsi" w:hAnsiTheme="minorHAnsi" w:cstheme="minorHAnsi"/>
          <w:sz w:val="24"/>
          <w:szCs w:val="24"/>
        </w:rPr>
        <w:t>L’organisateur s’interdit expressément de céder la présente autorisation à un tiers.</w:t>
      </w:r>
    </w:p>
    <w:p w14:paraId="1E91394D" w14:textId="4059D808" w:rsidR="009F6058" w:rsidRPr="00D867A0" w:rsidRDefault="00913DB3">
      <w:pPr>
        <w:widowControl w:val="0"/>
        <w:autoSpaceDE w:val="0"/>
        <w:autoSpaceDN w:val="0"/>
        <w:adjustRightInd w:val="0"/>
        <w:spacing w:after="0" w:line="240" w:lineRule="auto"/>
        <w:ind w:left="426" w:right="-6"/>
        <w:jc w:val="both"/>
        <w:rPr>
          <w:rFonts w:asciiTheme="minorHAnsi" w:hAnsiTheme="minorHAnsi" w:cstheme="minorHAnsi"/>
          <w:sz w:val="24"/>
          <w:szCs w:val="24"/>
        </w:rPr>
      </w:pPr>
      <w:r>
        <w:rPr>
          <w:rFonts w:asciiTheme="minorHAnsi" w:hAnsiTheme="minorHAnsi" w:cstheme="minorHAnsi"/>
          <w:sz w:val="24"/>
          <w:szCs w:val="24"/>
        </w:rPr>
        <w:t xml:space="preserve">L’entreprise ou l’établissement candidat </w:t>
      </w:r>
      <w:r w:rsidR="009F6058" w:rsidRPr="00D867A0">
        <w:rPr>
          <w:rFonts w:asciiTheme="minorHAnsi" w:hAnsiTheme="minorHAnsi" w:cstheme="minorHAnsi"/>
          <w:sz w:val="24"/>
          <w:szCs w:val="24"/>
        </w:rPr>
        <w:t>garanti</w:t>
      </w:r>
      <w:r w:rsidR="00CD0880">
        <w:rPr>
          <w:rFonts w:asciiTheme="minorHAnsi" w:hAnsiTheme="minorHAnsi" w:cstheme="minorHAnsi"/>
          <w:sz w:val="24"/>
          <w:szCs w:val="24"/>
        </w:rPr>
        <w:t>t</w:t>
      </w:r>
      <w:r w:rsidR="009F6058" w:rsidRPr="00D867A0">
        <w:rPr>
          <w:rFonts w:asciiTheme="minorHAnsi" w:hAnsiTheme="minorHAnsi" w:cstheme="minorHAnsi"/>
          <w:sz w:val="24"/>
          <w:szCs w:val="24"/>
        </w:rPr>
        <w:t xml:space="preserve"> donc l</w:t>
      </w:r>
      <w:r w:rsidR="002C45C2">
        <w:rPr>
          <w:rFonts w:asciiTheme="minorHAnsi" w:hAnsiTheme="minorHAnsi" w:cstheme="minorHAnsi"/>
          <w:sz w:val="24"/>
          <w:szCs w:val="24"/>
        </w:rPr>
        <w:t>’</w:t>
      </w:r>
      <w:r w:rsidR="00DD3DA1">
        <w:rPr>
          <w:rFonts w:asciiTheme="minorHAnsi" w:hAnsiTheme="minorHAnsi" w:cstheme="minorHAnsi"/>
          <w:sz w:val="24"/>
          <w:szCs w:val="24"/>
        </w:rPr>
        <w:t>organisateur</w:t>
      </w:r>
      <w:r w:rsidR="002C45C2">
        <w:rPr>
          <w:rFonts w:asciiTheme="minorHAnsi" w:hAnsiTheme="minorHAnsi" w:cstheme="minorHAnsi"/>
          <w:sz w:val="24"/>
          <w:szCs w:val="24"/>
        </w:rPr>
        <w:t xml:space="preserve"> </w:t>
      </w:r>
      <w:r w:rsidR="009F6058" w:rsidRPr="00D867A0">
        <w:rPr>
          <w:rFonts w:asciiTheme="minorHAnsi" w:hAnsiTheme="minorHAnsi" w:cstheme="minorHAnsi"/>
          <w:sz w:val="24"/>
          <w:szCs w:val="24"/>
        </w:rPr>
        <w:t>contre tout trouble, revendication, éviction, quant à l’utilisation de ces supports et l’exercice paisible de cette utilisation sans rétribution.</w:t>
      </w:r>
    </w:p>
    <w:p w14:paraId="44501152" w14:textId="17864A14" w:rsidR="00C90055" w:rsidRPr="00D867A0" w:rsidRDefault="00C90055">
      <w:pPr>
        <w:widowControl w:val="0"/>
        <w:autoSpaceDE w:val="0"/>
        <w:autoSpaceDN w:val="0"/>
        <w:adjustRightInd w:val="0"/>
        <w:spacing w:after="0" w:line="240" w:lineRule="auto"/>
        <w:ind w:left="426" w:right="-6"/>
        <w:jc w:val="both"/>
        <w:rPr>
          <w:rFonts w:asciiTheme="minorHAnsi" w:hAnsiTheme="minorHAnsi" w:cstheme="minorHAnsi"/>
          <w:sz w:val="24"/>
          <w:szCs w:val="24"/>
        </w:rPr>
      </w:pPr>
      <w:r w:rsidRPr="00D867A0">
        <w:rPr>
          <w:rFonts w:asciiTheme="minorHAnsi" w:hAnsiTheme="minorHAnsi" w:cstheme="minorHAnsi"/>
          <w:sz w:val="24"/>
          <w:szCs w:val="24"/>
        </w:rPr>
        <w:t xml:space="preserve">Le participant dispose à tout moment d’un droit de rétractation ou de suppression des éléments le concernant. Toute demande devra être adressée </w:t>
      </w:r>
      <w:r w:rsidR="00CD0880">
        <w:rPr>
          <w:rFonts w:asciiTheme="minorHAnsi" w:hAnsiTheme="minorHAnsi" w:cstheme="minorHAnsi"/>
          <w:sz w:val="24"/>
          <w:szCs w:val="24"/>
        </w:rPr>
        <w:t>au MEDEF</w:t>
      </w:r>
      <w:r w:rsidRPr="00D867A0">
        <w:rPr>
          <w:rFonts w:asciiTheme="minorHAnsi" w:hAnsiTheme="minorHAnsi" w:cstheme="minorHAnsi"/>
          <w:sz w:val="24"/>
          <w:szCs w:val="24"/>
        </w:rPr>
        <w:t>, à l’adresse rappelée à l’article 9 ci-dessus.</w:t>
      </w:r>
    </w:p>
    <w:p w14:paraId="4EB5422B" w14:textId="3A140039" w:rsidR="00C90055" w:rsidRPr="00D867A0" w:rsidRDefault="00CD0880">
      <w:pPr>
        <w:widowControl w:val="0"/>
        <w:autoSpaceDE w:val="0"/>
        <w:autoSpaceDN w:val="0"/>
        <w:adjustRightInd w:val="0"/>
        <w:spacing w:after="0" w:line="240" w:lineRule="auto"/>
        <w:ind w:left="426" w:right="-6"/>
        <w:jc w:val="both"/>
        <w:rPr>
          <w:rFonts w:asciiTheme="minorHAnsi" w:hAnsiTheme="minorHAnsi" w:cstheme="minorHAnsi"/>
          <w:sz w:val="24"/>
          <w:szCs w:val="24"/>
        </w:rPr>
      </w:pPr>
      <w:r>
        <w:rPr>
          <w:rFonts w:asciiTheme="minorHAnsi" w:hAnsiTheme="minorHAnsi" w:cstheme="minorHAnsi"/>
          <w:sz w:val="24"/>
          <w:szCs w:val="24"/>
        </w:rPr>
        <w:t>Les organisateurs</w:t>
      </w:r>
      <w:r w:rsidR="00C90055" w:rsidRPr="00D867A0">
        <w:rPr>
          <w:rFonts w:asciiTheme="minorHAnsi" w:hAnsiTheme="minorHAnsi" w:cstheme="minorHAnsi"/>
          <w:sz w:val="24"/>
          <w:szCs w:val="24"/>
        </w:rPr>
        <w:t xml:space="preserve"> décline</w:t>
      </w:r>
      <w:r>
        <w:rPr>
          <w:rFonts w:asciiTheme="minorHAnsi" w:hAnsiTheme="minorHAnsi" w:cstheme="minorHAnsi"/>
          <w:sz w:val="24"/>
          <w:szCs w:val="24"/>
        </w:rPr>
        <w:t xml:space="preserve">nt </w:t>
      </w:r>
      <w:r w:rsidR="00C90055" w:rsidRPr="00D867A0">
        <w:rPr>
          <w:rFonts w:asciiTheme="minorHAnsi" w:hAnsiTheme="minorHAnsi" w:cstheme="minorHAnsi"/>
          <w:sz w:val="24"/>
          <w:szCs w:val="24"/>
        </w:rPr>
        <w:t xml:space="preserve">toute responsabilité en cas de réutilisation des images </w:t>
      </w:r>
      <w:r w:rsidR="00C90055" w:rsidRPr="00D867A0">
        <w:rPr>
          <w:rFonts w:asciiTheme="minorHAnsi" w:hAnsiTheme="minorHAnsi" w:cstheme="minorHAnsi"/>
          <w:sz w:val="24"/>
          <w:szCs w:val="24"/>
        </w:rPr>
        <w:lastRenderedPageBreak/>
        <w:t>diffusées par des tiers.</w:t>
      </w:r>
    </w:p>
    <w:p w14:paraId="1AB83B1F" w14:textId="7B5B9CEE" w:rsidR="00C90055" w:rsidRPr="00D867A0" w:rsidRDefault="00C90055">
      <w:pPr>
        <w:widowControl w:val="0"/>
        <w:autoSpaceDE w:val="0"/>
        <w:autoSpaceDN w:val="0"/>
        <w:adjustRightInd w:val="0"/>
        <w:spacing w:after="0" w:line="240" w:lineRule="auto"/>
        <w:ind w:left="426" w:right="-6"/>
        <w:jc w:val="both"/>
        <w:rPr>
          <w:rFonts w:asciiTheme="minorHAnsi" w:hAnsiTheme="minorHAnsi" w:cstheme="minorHAnsi"/>
          <w:sz w:val="24"/>
          <w:szCs w:val="24"/>
        </w:rPr>
      </w:pPr>
      <w:r w:rsidRPr="00D867A0">
        <w:rPr>
          <w:rFonts w:asciiTheme="minorHAnsi" w:hAnsiTheme="minorHAnsi" w:cstheme="minorHAnsi"/>
          <w:sz w:val="24"/>
          <w:szCs w:val="24"/>
        </w:rPr>
        <w:t xml:space="preserve">De même, </w:t>
      </w:r>
      <w:r w:rsidR="00CD0880">
        <w:rPr>
          <w:rFonts w:asciiTheme="minorHAnsi" w:hAnsiTheme="minorHAnsi" w:cstheme="minorHAnsi"/>
          <w:sz w:val="24"/>
          <w:szCs w:val="24"/>
        </w:rPr>
        <w:t>les organisateurs</w:t>
      </w:r>
      <w:r w:rsidRPr="00D867A0">
        <w:rPr>
          <w:rFonts w:asciiTheme="minorHAnsi" w:hAnsiTheme="minorHAnsi" w:cstheme="minorHAnsi"/>
          <w:sz w:val="24"/>
          <w:szCs w:val="24"/>
        </w:rPr>
        <w:t xml:space="preserve"> décline</w:t>
      </w:r>
      <w:r w:rsidR="00CD0880">
        <w:rPr>
          <w:rFonts w:asciiTheme="minorHAnsi" w:hAnsiTheme="minorHAnsi" w:cstheme="minorHAnsi"/>
          <w:sz w:val="24"/>
          <w:szCs w:val="24"/>
        </w:rPr>
        <w:t>nt</w:t>
      </w:r>
      <w:r w:rsidRPr="00D867A0">
        <w:rPr>
          <w:rFonts w:asciiTheme="minorHAnsi" w:hAnsiTheme="minorHAnsi" w:cstheme="minorHAnsi"/>
          <w:sz w:val="24"/>
          <w:szCs w:val="24"/>
        </w:rPr>
        <w:t xml:space="preserve"> toute responsabilité en cas de captation, d’utilisation, ou de diffusion de photos par des tiers.</w:t>
      </w:r>
    </w:p>
    <w:p w14:paraId="28C0E363" w14:textId="2E231981" w:rsidR="009F6058" w:rsidRPr="00D867A0" w:rsidRDefault="00913DB3">
      <w:pPr>
        <w:widowControl w:val="0"/>
        <w:numPr>
          <w:ilvl w:val="0"/>
          <w:numId w:val="9"/>
        </w:numPr>
        <w:autoSpaceDE w:val="0"/>
        <w:autoSpaceDN w:val="0"/>
        <w:adjustRightInd w:val="0"/>
        <w:spacing w:after="0" w:line="240" w:lineRule="auto"/>
        <w:ind w:left="426" w:right="-6"/>
        <w:jc w:val="both"/>
        <w:rPr>
          <w:rFonts w:asciiTheme="minorHAnsi" w:hAnsiTheme="minorHAnsi" w:cstheme="minorHAnsi"/>
          <w:sz w:val="24"/>
          <w:szCs w:val="24"/>
        </w:rPr>
      </w:pPr>
      <w:r>
        <w:rPr>
          <w:rFonts w:asciiTheme="minorHAnsi" w:hAnsiTheme="minorHAnsi" w:cstheme="minorHAnsi"/>
          <w:sz w:val="24"/>
          <w:szCs w:val="24"/>
        </w:rPr>
        <w:t xml:space="preserve">L’entreprise ou l’établissement candidat </w:t>
      </w:r>
      <w:r w:rsidR="00D867A0" w:rsidRPr="00D867A0">
        <w:rPr>
          <w:rFonts w:asciiTheme="minorHAnsi" w:hAnsiTheme="minorHAnsi" w:cstheme="minorHAnsi"/>
          <w:sz w:val="24"/>
          <w:szCs w:val="24"/>
        </w:rPr>
        <w:t>s</w:t>
      </w:r>
      <w:r w:rsidR="009F6058" w:rsidRPr="00D867A0">
        <w:rPr>
          <w:rFonts w:asciiTheme="minorHAnsi" w:hAnsiTheme="minorHAnsi" w:cstheme="minorHAnsi"/>
          <w:sz w:val="24"/>
          <w:szCs w:val="24"/>
        </w:rPr>
        <w:t xml:space="preserve">'engage à participer à toute action de communication lancée par </w:t>
      </w:r>
      <w:r w:rsidR="00CD0880">
        <w:rPr>
          <w:rFonts w:asciiTheme="minorHAnsi" w:hAnsiTheme="minorHAnsi" w:cstheme="minorHAnsi"/>
          <w:sz w:val="24"/>
          <w:szCs w:val="24"/>
        </w:rPr>
        <w:t>le MEDEF</w:t>
      </w:r>
      <w:r w:rsidR="00DE1F58" w:rsidRPr="00D867A0">
        <w:rPr>
          <w:rFonts w:asciiTheme="minorHAnsi" w:hAnsiTheme="minorHAnsi" w:cstheme="minorHAnsi"/>
          <w:sz w:val="24"/>
          <w:szCs w:val="24"/>
        </w:rPr>
        <w:t xml:space="preserve"> </w:t>
      </w:r>
      <w:r w:rsidR="00C90055" w:rsidRPr="00D867A0">
        <w:rPr>
          <w:rFonts w:asciiTheme="minorHAnsi" w:hAnsiTheme="minorHAnsi" w:cstheme="minorHAnsi"/>
          <w:sz w:val="24"/>
          <w:szCs w:val="24"/>
        </w:rPr>
        <w:t xml:space="preserve">concernant le </w:t>
      </w:r>
      <w:r w:rsidR="00B92998" w:rsidRPr="00D867A0">
        <w:rPr>
          <w:rFonts w:asciiTheme="minorHAnsi" w:hAnsiTheme="minorHAnsi" w:cstheme="minorHAnsi"/>
          <w:sz w:val="24"/>
          <w:szCs w:val="24"/>
        </w:rPr>
        <w:t>Concours</w:t>
      </w:r>
      <w:r w:rsidR="00D867A0" w:rsidRPr="00D867A0">
        <w:rPr>
          <w:rFonts w:asciiTheme="minorHAnsi" w:hAnsiTheme="minorHAnsi" w:cstheme="minorHAnsi"/>
          <w:sz w:val="24"/>
          <w:szCs w:val="24"/>
        </w:rPr>
        <w:t xml:space="preserve"> « </w:t>
      </w:r>
      <w:r w:rsidR="00773853">
        <w:rPr>
          <w:rFonts w:asciiTheme="minorHAnsi" w:hAnsiTheme="minorHAnsi" w:cstheme="minorHAnsi"/>
          <w:sz w:val="24"/>
          <w:szCs w:val="24"/>
        </w:rPr>
        <w:t>Les Trophées des administrations &amp; entreprises inclusives de Martinique</w:t>
      </w:r>
      <w:r w:rsidR="0009594F" w:rsidRPr="00D867A0">
        <w:rPr>
          <w:rFonts w:asciiTheme="minorHAnsi" w:hAnsiTheme="minorHAnsi" w:cstheme="minorHAnsi"/>
          <w:sz w:val="24"/>
          <w:szCs w:val="24"/>
        </w:rPr>
        <w:t xml:space="preserve"> »</w:t>
      </w:r>
      <w:r w:rsidR="009F3479" w:rsidRPr="00D867A0">
        <w:rPr>
          <w:rFonts w:asciiTheme="minorHAnsi" w:hAnsiTheme="minorHAnsi" w:cstheme="minorHAnsi"/>
          <w:sz w:val="24"/>
          <w:szCs w:val="24"/>
        </w:rPr>
        <w:t xml:space="preserve"> </w:t>
      </w:r>
      <w:r w:rsidR="009F6058" w:rsidRPr="00D867A0">
        <w:rPr>
          <w:rFonts w:asciiTheme="minorHAnsi" w:hAnsiTheme="minorHAnsi" w:cstheme="minorHAnsi"/>
          <w:sz w:val="24"/>
          <w:szCs w:val="24"/>
        </w:rPr>
        <w:t xml:space="preserve">et notamment à être présent ou représenté à la cérémonie de remise des prix, programmée le </w:t>
      </w:r>
      <w:r w:rsidR="00CD0880">
        <w:rPr>
          <w:rFonts w:asciiTheme="minorHAnsi" w:hAnsiTheme="minorHAnsi" w:cstheme="minorHAnsi"/>
          <w:sz w:val="24"/>
          <w:szCs w:val="24"/>
        </w:rPr>
        <w:t>lundi 20 novembre</w:t>
      </w:r>
      <w:r w:rsidR="002C670D">
        <w:rPr>
          <w:rFonts w:asciiTheme="minorHAnsi" w:hAnsiTheme="minorHAnsi" w:cstheme="minorHAnsi"/>
          <w:sz w:val="24"/>
          <w:szCs w:val="24"/>
        </w:rPr>
        <w:t xml:space="preserve"> </w:t>
      </w:r>
      <w:r w:rsidR="00CD0880">
        <w:rPr>
          <w:rFonts w:asciiTheme="minorHAnsi" w:hAnsiTheme="minorHAnsi" w:cstheme="minorHAnsi"/>
          <w:sz w:val="24"/>
          <w:szCs w:val="24"/>
        </w:rPr>
        <w:t>2023</w:t>
      </w:r>
      <w:r w:rsidR="00A36162" w:rsidRPr="00D867A0">
        <w:rPr>
          <w:rFonts w:asciiTheme="minorHAnsi" w:hAnsiTheme="minorHAnsi" w:cstheme="minorHAnsi"/>
          <w:sz w:val="24"/>
          <w:szCs w:val="24"/>
        </w:rPr>
        <w:t>.</w:t>
      </w:r>
    </w:p>
    <w:p w14:paraId="0AE01F9D" w14:textId="5147C63C" w:rsidR="009F6058" w:rsidRPr="00D867A0" w:rsidRDefault="0009594F">
      <w:pPr>
        <w:widowControl w:val="0"/>
        <w:numPr>
          <w:ilvl w:val="0"/>
          <w:numId w:val="9"/>
        </w:numPr>
        <w:autoSpaceDE w:val="0"/>
        <w:autoSpaceDN w:val="0"/>
        <w:adjustRightInd w:val="0"/>
        <w:spacing w:after="0" w:line="240" w:lineRule="auto"/>
        <w:ind w:left="426" w:right="-6"/>
        <w:jc w:val="both"/>
        <w:rPr>
          <w:rFonts w:asciiTheme="minorHAnsi" w:hAnsiTheme="minorHAnsi" w:cstheme="minorHAnsi"/>
          <w:sz w:val="24"/>
          <w:szCs w:val="24"/>
        </w:rPr>
      </w:pPr>
      <w:r w:rsidRPr="00D867A0">
        <w:rPr>
          <w:rFonts w:asciiTheme="minorHAnsi" w:hAnsiTheme="minorHAnsi" w:cstheme="minorHAnsi"/>
          <w:sz w:val="24"/>
          <w:szCs w:val="24"/>
        </w:rPr>
        <w:t>Les lauréats</w:t>
      </w:r>
      <w:r w:rsidR="009F6058" w:rsidRPr="00D867A0">
        <w:rPr>
          <w:rFonts w:asciiTheme="minorHAnsi" w:hAnsiTheme="minorHAnsi" w:cstheme="minorHAnsi"/>
          <w:sz w:val="24"/>
          <w:szCs w:val="24"/>
        </w:rPr>
        <w:t xml:space="preserve"> du concours seront informés de leur sélection, à l’avance. Ils s'engagent à conserver le résultat confidentiel jusqu'à la remise des prix.</w:t>
      </w:r>
    </w:p>
    <w:p w14:paraId="53298AEC" w14:textId="77777777" w:rsidR="009F6058" w:rsidRPr="00D867A0" w:rsidRDefault="009F6058">
      <w:pPr>
        <w:widowControl w:val="0"/>
        <w:autoSpaceDE w:val="0"/>
        <w:autoSpaceDN w:val="0"/>
        <w:adjustRightInd w:val="0"/>
        <w:spacing w:after="0" w:line="240" w:lineRule="auto"/>
        <w:ind w:left="426" w:right="-6"/>
        <w:jc w:val="both"/>
        <w:rPr>
          <w:rFonts w:asciiTheme="minorHAnsi" w:hAnsiTheme="minorHAnsi" w:cstheme="minorHAnsi"/>
          <w:sz w:val="24"/>
          <w:szCs w:val="24"/>
        </w:rPr>
      </w:pPr>
    </w:p>
    <w:p w14:paraId="17E2EA19" w14:textId="019E465A" w:rsidR="009F3479"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Aucun dossier ne sera restitué aux candidats.</w:t>
      </w:r>
    </w:p>
    <w:p w14:paraId="120ADA29" w14:textId="77777777" w:rsidR="00C90055" w:rsidRPr="00D867A0" w:rsidRDefault="00C90055">
      <w:pPr>
        <w:widowControl w:val="0"/>
        <w:autoSpaceDE w:val="0"/>
        <w:autoSpaceDN w:val="0"/>
        <w:adjustRightInd w:val="0"/>
        <w:spacing w:after="0" w:line="240" w:lineRule="auto"/>
        <w:ind w:right="-6"/>
        <w:jc w:val="both"/>
        <w:rPr>
          <w:rFonts w:asciiTheme="minorHAnsi" w:hAnsiTheme="minorHAnsi" w:cstheme="minorHAnsi"/>
          <w:sz w:val="24"/>
          <w:szCs w:val="24"/>
          <w:highlight w:val="yellow"/>
        </w:rPr>
      </w:pPr>
    </w:p>
    <w:p w14:paraId="45601B74" w14:textId="77777777" w:rsidR="009F6058" w:rsidRPr="00D867A0" w:rsidRDefault="008C0F0C">
      <w:pPr>
        <w:widowControl w:val="0"/>
        <w:autoSpaceDE w:val="0"/>
        <w:autoSpaceDN w:val="0"/>
        <w:adjustRightInd w:val="0"/>
        <w:spacing w:before="120" w:after="60" w:line="240" w:lineRule="auto"/>
        <w:ind w:right="-6"/>
        <w:jc w:val="both"/>
        <w:rPr>
          <w:rFonts w:asciiTheme="minorHAnsi" w:hAnsiTheme="minorHAnsi" w:cstheme="minorHAnsi"/>
          <w:b/>
          <w:bCs/>
          <w:sz w:val="24"/>
          <w:szCs w:val="24"/>
          <w:u w:val="single"/>
        </w:rPr>
      </w:pPr>
      <w:r w:rsidRPr="00D867A0">
        <w:rPr>
          <w:rFonts w:asciiTheme="minorHAnsi" w:hAnsiTheme="minorHAnsi" w:cstheme="minorHAnsi"/>
          <w:b/>
          <w:bCs/>
          <w:sz w:val="24"/>
          <w:szCs w:val="24"/>
          <w:u w:val="single"/>
        </w:rPr>
        <w:t>12</w:t>
      </w:r>
      <w:r w:rsidR="009F6058" w:rsidRPr="00D867A0">
        <w:rPr>
          <w:rFonts w:asciiTheme="minorHAnsi" w:hAnsiTheme="minorHAnsi" w:cstheme="minorHAnsi"/>
          <w:b/>
          <w:bCs/>
          <w:sz w:val="24"/>
          <w:szCs w:val="24"/>
          <w:u w:val="single"/>
        </w:rPr>
        <w:t xml:space="preserve"> - Modification du règlement</w:t>
      </w:r>
    </w:p>
    <w:p w14:paraId="130A12B3"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Les organisateurs se réservent tout droit pour annuler ou modifier le présent règlement dicté par les circonstances ou la force majeure.</w:t>
      </w:r>
    </w:p>
    <w:p w14:paraId="047C238A" w14:textId="77777777" w:rsidR="008C0F0C" w:rsidRPr="00D867A0" w:rsidRDefault="008C0F0C">
      <w:pPr>
        <w:widowControl w:val="0"/>
        <w:autoSpaceDE w:val="0"/>
        <w:autoSpaceDN w:val="0"/>
        <w:adjustRightInd w:val="0"/>
        <w:spacing w:after="0" w:line="240" w:lineRule="auto"/>
        <w:ind w:right="-6"/>
        <w:jc w:val="both"/>
        <w:rPr>
          <w:rFonts w:asciiTheme="minorHAnsi" w:hAnsiTheme="minorHAnsi" w:cstheme="minorHAnsi"/>
          <w:sz w:val="24"/>
          <w:szCs w:val="24"/>
        </w:rPr>
      </w:pPr>
    </w:p>
    <w:p w14:paraId="296C15B0"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Dans le cas d’une annulation pure et simple, aucune charge de quelque nature que ce soit ne pourra être retenue contre les organisateurs.</w:t>
      </w:r>
    </w:p>
    <w:p w14:paraId="3288CF63" w14:textId="4505811A"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 xml:space="preserve">En cas de modification du présent règlement, les organisateurs s’engagent à en faire parvenir la teneur aux candidats, qui auront déposé leur dossier aux dates prévues à l’article </w:t>
      </w:r>
      <w:r w:rsidR="00527D82" w:rsidRPr="00D867A0">
        <w:rPr>
          <w:rFonts w:asciiTheme="minorHAnsi" w:hAnsiTheme="minorHAnsi" w:cstheme="minorHAnsi"/>
          <w:sz w:val="24"/>
          <w:szCs w:val="24"/>
        </w:rPr>
        <w:t>9</w:t>
      </w:r>
      <w:r w:rsidR="00CD0880">
        <w:rPr>
          <w:rFonts w:asciiTheme="minorHAnsi" w:hAnsiTheme="minorHAnsi" w:cstheme="minorHAnsi"/>
          <w:sz w:val="24"/>
          <w:szCs w:val="24"/>
        </w:rPr>
        <w:t>,</w:t>
      </w:r>
      <w:r w:rsidR="003A3847">
        <w:rPr>
          <w:rFonts w:asciiTheme="minorHAnsi" w:hAnsiTheme="minorHAnsi" w:cstheme="minorHAnsi"/>
          <w:sz w:val="24"/>
          <w:szCs w:val="24"/>
        </w:rPr>
        <w:t xml:space="preserve"> </w:t>
      </w:r>
      <w:r w:rsidRPr="00D867A0">
        <w:rPr>
          <w:rFonts w:asciiTheme="minorHAnsi" w:hAnsiTheme="minorHAnsi" w:cstheme="minorHAnsi"/>
          <w:sz w:val="24"/>
          <w:szCs w:val="24"/>
        </w:rPr>
        <w:t>au plus tard dans les quinze jours suivant la date limite de dépôt des candidatures.</w:t>
      </w:r>
    </w:p>
    <w:p w14:paraId="4588E99F"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highlight w:val="yellow"/>
        </w:rPr>
      </w:pPr>
    </w:p>
    <w:p w14:paraId="30775EBE" w14:textId="77777777" w:rsidR="009F6058" w:rsidRPr="00D867A0" w:rsidRDefault="008C0F0C">
      <w:pPr>
        <w:widowControl w:val="0"/>
        <w:autoSpaceDE w:val="0"/>
        <w:autoSpaceDN w:val="0"/>
        <w:adjustRightInd w:val="0"/>
        <w:spacing w:before="120" w:after="60" w:line="240" w:lineRule="auto"/>
        <w:ind w:right="-6"/>
        <w:jc w:val="both"/>
        <w:rPr>
          <w:rFonts w:asciiTheme="minorHAnsi" w:hAnsiTheme="minorHAnsi" w:cstheme="minorHAnsi"/>
          <w:b/>
          <w:bCs/>
          <w:sz w:val="24"/>
          <w:szCs w:val="24"/>
          <w:u w:val="single"/>
        </w:rPr>
      </w:pPr>
      <w:r w:rsidRPr="00D867A0">
        <w:rPr>
          <w:rFonts w:asciiTheme="minorHAnsi" w:hAnsiTheme="minorHAnsi" w:cstheme="minorHAnsi"/>
          <w:b/>
          <w:bCs/>
          <w:sz w:val="24"/>
          <w:szCs w:val="24"/>
          <w:u w:val="single"/>
        </w:rPr>
        <w:t>13</w:t>
      </w:r>
      <w:r w:rsidR="009F6058" w:rsidRPr="00D867A0">
        <w:rPr>
          <w:rFonts w:asciiTheme="minorHAnsi" w:hAnsiTheme="minorHAnsi" w:cstheme="minorHAnsi"/>
          <w:b/>
          <w:bCs/>
          <w:sz w:val="24"/>
          <w:szCs w:val="24"/>
          <w:u w:val="single"/>
        </w:rPr>
        <w:t xml:space="preserve"> - Dépôt du règlement</w:t>
      </w:r>
    </w:p>
    <w:p w14:paraId="6E7A5AAA" w14:textId="79CE6A15"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Le présent règlement est disponible gratuitement sur simple demande écrite auprès</w:t>
      </w:r>
      <w:r w:rsidR="00CD0880">
        <w:rPr>
          <w:rFonts w:asciiTheme="minorHAnsi" w:hAnsiTheme="minorHAnsi" w:cstheme="minorHAnsi"/>
          <w:sz w:val="24"/>
          <w:szCs w:val="24"/>
        </w:rPr>
        <w:t xml:space="preserve"> du MEDEF.</w:t>
      </w:r>
    </w:p>
    <w:p w14:paraId="66F51C13" w14:textId="3821DB43"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En tout état de cause, il sera remis contre signature à chaque candidat qui déposera un dossier avant et au maximu</w:t>
      </w:r>
      <w:r w:rsidR="00527D82" w:rsidRPr="00D867A0">
        <w:rPr>
          <w:rFonts w:asciiTheme="minorHAnsi" w:hAnsiTheme="minorHAnsi" w:cstheme="minorHAnsi"/>
          <w:sz w:val="24"/>
          <w:szCs w:val="24"/>
        </w:rPr>
        <w:t>m à la date prévue à l’article 9</w:t>
      </w:r>
      <w:r w:rsidR="00CD0880">
        <w:rPr>
          <w:rFonts w:asciiTheme="minorHAnsi" w:hAnsiTheme="minorHAnsi" w:cstheme="minorHAnsi"/>
          <w:sz w:val="24"/>
          <w:szCs w:val="24"/>
        </w:rPr>
        <w:t>.</w:t>
      </w:r>
    </w:p>
    <w:p w14:paraId="6442E987"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p>
    <w:p w14:paraId="7605DE12" w14:textId="73136E30"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 xml:space="preserve">Ce règlement n’est valable que pour le </w:t>
      </w:r>
      <w:r w:rsidR="00B92998" w:rsidRPr="00D867A0">
        <w:rPr>
          <w:rFonts w:asciiTheme="minorHAnsi" w:hAnsiTheme="minorHAnsi" w:cstheme="minorHAnsi"/>
          <w:sz w:val="24"/>
          <w:szCs w:val="24"/>
        </w:rPr>
        <w:t>Concours</w:t>
      </w:r>
      <w:r w:rsidR="00CD0880" w:rsidRPr="00D867A0">
        <w:rPr>
          <w:rFonts w:asciiTheme="minorHAnsi" w:hAnsiTheme="minorHAnsi" w:cstheme="minorHAnsi"/>
          <w:sz w:val="24"/>
          <w:szCs w:val="24"/>
        </w:rPr>
        <w:t xml:space="preserve"> « </w:t>
      </w:r>
      <w:r w:rsidR="00773853">
        <w:rPr>
          <w:rFonts w:asciiTheme="minorHAnsi" w:hAnsiTheme="minorHAnsi" w:cstheme="minorHAnsi"/>
          <w:sz w:val="24"/>
          <w:szCs w:val="24"/>
        </w:rPr>
        <w:t>Les Trophées des administrations &amp; entreprises inclusives de Martinique</w:t>
      </w:r>
      <w:r w:rsidR="0009594F" w:rsidRPr="00D867A0">
        <w:rPr>
          <w:rFonts w:asciiTheme="minorHAnsi" w:hAnsiTheme="minorHAnsi" w:cstheme="minorHAnsi"/>
          <w:sz w:val="24"/>
          <w:szCs w:val="24"/>
        </w:rPr>
        <w:t xml:space="preserve"> »</w:t>
      </w:r>
      <w:r w:rsidR="000D0B10" w:rsidRPr="00D867A0">
        <w:rPr>
          <w:rFonts w:asciiTheme="minorHAnsi" w:hAnsiTheme="minorHAnsi" w:cstheme="minorHAnsi"/>
          <w:sz w:val="24"/>
          <w:szCs w:val="24"/>
        </w:rPr>
        <w:t xml:space="preserve"> </w:t>
      </w:r>
      <w:r w:rsidR="00003356" w:rsidRPr="00D867A0">
        <w:rPr>
          <w:rFonts w:asciiTheme="minorHAnsi" w:hAnsiTheme="minorHAnsi" w:cstheme="minorHAnsi"/>
          <w:sz w:val="24"/>
          <w:szCs w:val="24"/>
        </w:rPr>
        <w:t>– Session 202</w:t>
      </w:r>
      <w:r w:rsidR="00CD0880">
        <w:rPr>
          <w:rFonts w:asciiTheme="minorHAnsi" w:hAnsiTheme="minorHAnsi" w:cstheme="minorHAnsi"/>
          <w:sz w:val="24"/>
          <w:szCs w:val="24"/>
        </w:rPr>
        <w:t>3.</w:t>
      </w:r>
    </w:p>
    <w:p w14:paraId="5A25464F" w14:textId="77777777" w:rsidR="00527D82" w:rsidRPr="00D867A0" w:rsidRDefault="00527D82">
      <w:pPr>
        <w:widowControl w:val="0"/>
        <w:autoSpaceDE w:val="0"/>
        <w:autoSpaceDN w:val="0"/>
        <w:adjustRightInd w:val="0"/>
        <w:spacing w:after="0" w:line="240" w:lineRule="auto"/>
        <w:ind w:right="-6"/>
        <w:jc w:val="both"/>
        <w:rPr>
          <w:rFonts w:asciiTheme="minorHAnsi" w:hAnsiTheme="minorHAnsi" w:cstheme="minorHAnsi"/>
          <w:sz w:val="24"/>
          <w:szCs w:val="24"/>
          <w:highlight w:val="yellow"/>
        </w:rPr>
      </w:pPr>
    </w:p>
    <w:p w14:paraId="63072295" w14:textId="77777777" w:rsidR="00561B40" w:rsidRPr="00D867A0" w:rsidRDefault="00561B40" w:rsidP="00561B40">
      <w:pPr>
        <w:autoSpaceDE w:val="0"/>
        <w:autoSpaceDN w:val="0"/>
        <w:adjustRightInd w:val="0"/>
        <w:spacing w:after="0" w:line="240" w:lineRule="auto"/>
        <w:jc w:val="both"/>
        <w:rPr>
          <w:rFonts w:asciiTheme="minorHAnsi" w:hAnsiTheme="minorHAnsi" w:cstheme="minorHAnsi"/>
          <w:b/>
          <w:sz w:val="24"/>
          <w:szCs w:val="24"/>
          <w:u w:val="single"/>
        </w:rPr>
      </w:pPr>
      <w:r w:rsidRPr="00D867A0">
        <w:rPr>
          <w:rFonts w:asciiTheme="minorHAnsi" w:hAnsiTheme="minorHAnsi" w:cstheme="minorHAnsi"/>
          <w:b/>
          <w:sz w:val="24"/>
          <w:szCs w:val="24"/>
          <w:u w:val="single"/>
        </w:rPr>
        <w:t>14 – Informatique et libertés</w:t>
      </w:r>
    </w:p>
    <w:p w14:paraId="23C69ED3" w14:textId="77777777" w:rsidR="00561B40" w:rsidRPr="00D867A0" w:rsidRDefault="00561B40" w:rsidP="00561B40">
      <w:pPr>
        <w:spacing w:before="100" w:beforeAutospacing="1" w:after="100" w:afterAutospacing="1" w:line="256" w:lineRule="auto"/>
        <w:jc w:val="both"/>
        <w:rPr>
          <w:rFonts w:asciiTheme="minorHAnsi" w:hAnsiTheme="minorHAnsi" w:cstheme="minorHAnsi"/>
          <w:color w:val="000000"/>
          <w:sz w:val="24"/>
          <w:szCs w:val="24"/>
          <w:lang w:eastAsia="en-US"/>
        </w:rPr>
      </w:pPr>
      <w:r w:rsidRPr="00D867A0">
        <w:rPr>
          <w:rFonts w:asciiTheme="minorHAnsi" w:hAnsiTheme="minorHAnsi" w:cstheme="minorHAnsi"/>
          <w:color w:val="000000"/>
          <w:sz w:val="24"/>
          <w:szCs w:val="24"/>
          <w:lang w:eastAsia="en-US"/>
        </w:rPr>
        <w:t xml:space="preserve">Les données personnelles recueillies dans le cadre de la participation au présent concours sont obligatoires pour participer à ce jeu. </w:t>
      </w:r>
    </w:p>
    <w:p w14:paraId="15C7BF53" w14:textId="29189A17" w:rsidR="00561B40" w:rsidRPr="00D867A0" w:rsidRDefault="00561B40" w:rsidP="00561B40">
      <w:pPr>
        <w:spacing w:before="100" w:beforeAutospacing="1" w:after="100" w:afterAutospacing="1" w:line="256" w:lineRule="auto"/>
        <w:jc w:val="both"/>
        <w:rPr>
          <w:rFonts w:asciiTheme="minorHAnsi" w:hAnsiTheme="minorHAnsi" w:cstheme="minorHAnsi"/>
          <w:color w:val="000000"/>
          <w:sz w:val="24"/>
          <w:szCs w:val="24"/>
          <w:lang w:eastAsia="en-US"/>
        </w:rPr>
      </w:pPr>
      <w:r w:rsidRPr="00D867A0">
        <w:rPr>
          <w:rFonts w:asciiTheme="minorHAnsi" w:hAnsiTheme="minorHAnsi" w:cstheme="minorHAnsi"/>
          <w:color w:val="000000"/>
          <w:sz w:val="24"/>
          <w:szCs w:val="24"/>
          <w:lang w:eastAsia="en-US"/>
        </w:rPr>
        <w:t xml:space="preserve">Elles sont destinées </w:t>
      </w:r>
      <w:r w:rsidR="00CD0880">
        <w:rPr>
          <w:rFonts w:asciiTheme="minorHAnsi" w:hAnsiTheme="minorHAnsi" w:cstheme="minorHAnsi"/>
          <w:color w:val="000000"/>
          <w:sz w:val="24"/>
          <w:szCs w:val="24"/>
          <w:lang w:eastAsia="en-US"/>
        </w:rPr>
        <w:t>aux organisateurs</w:t>
      </w:r>
      <w:r w:rsidRPr="00D867A0">
        <w:rPr>
          <w:rFonts w:asciiTheme="minorHAnsi" w:hAnsiTheme="minorHAnsi" w:cstheme="minorHAnsi"/>
          <w:color w:val="000000"/>
          <w:sz w:val="24"/>
          <w:szCs w:val="24"/>
          <w:lang w:eastAsia="en-US"/>
        </w:rPr>
        <w:t xml:space="preserve"> et partenaires (listés dans le cadre du présent règlement intérieur), aux fins de participation au </w:t>
      </w:r>
      <w:r w:rsidR="00CD0880">
        <w:rPr>
          <w:rFonts w:asciiTheme="minorHAnsi" w:hAnsiTheme="minorHAnsi" w:cstheme="minorHAnsi"/>
          <w:color w:val="000000"/>
          <w:sz w:val="24"/>
          <w:szCs w:val="24"/>
          <w:lang w:eastAsia="en-US"/>
        </w:rPr>
        <w:t>j</w:t>
      </w:r>
      <w:r w:rsidRPr="00D867A0">
        <w:rPr>
          <w:rFonts w:asciiTheme="minorHAnsi" w:hAnsiTheme="minorHAnsi" w:cstheme="minorHAnsi"/>
          <w:color w:val="000000"/>
          <w:sz w:val="24"/>
          <w:szCs w:val="24"/>
          <w:lang w:eastAsia="en-US"/>
        </w:rPr>
        <w:t xml:space="preserve">eu, de l’attribution de la récompense et pour satisfaire aux obligations légales et réglementaires. Elles pourront être communiquées aux prestataires de service et sous-traitants </w:t>
      </w:r>
      <w:r w:rsidR="00572B2A">
        <w:rPr>
          <w:rFonts w:asciiTheme="minorHAnsi" w:hAnsiTheme="minorHAnsi" w:cstheme="minorHAnsi"/>
          <w:color w:val="000000"/>
          <w:sz w:val="24"/>
          <w:szCs w:val="24"/>
          <w:lang w:eastAsia="en-US"/>
        </w:rPr>
        <w:t>des organisateurs.</w:t>
      </w:r>
    </w:p>
    <w:p w14:paraId="2B038F3F" w14:textId="280B6896" w:rsidR="00561B40" w:rsidRPr="00D867A0" w:rsidRDefault="00561B40" w:rsidP="00561B40">
      <w:pPr>
        <w:spacing w:before="100" w:beforeAutospacing="1" w:after="100" w:afterAutospacing="1" w:line="256" w:lineRule="auto"/>
        <w:jc w:val="both"/>
        <w:rPr>
          <w:rFonts w:asciiTheme="minorHAnsi" w:hAnsiTheme="minorHAnsi" w:cstheme="minorHAnsi"/>
          <w:color w:val="000000"/>
          <w:sz w:val="24"/>
          <w:szCs w:val="24"/>
          <w:lang w:eastAsia="en-US"/>
        </w:rPr>
      </w:pPr>
      <w:r w:rsidRPr="00D867A0">
        <w:rPr>
          <w:rFonts w:asciiTheme="minorHAnsi" w:hAnsiTheme="minorHAnsi" w:cstheme="minorHAnsi"/>
          <w:color w:val="000000"/>
          <w:sz w:val="24"/>
          <w:szCs w:val="24"/>
          <w:lang w:eastAsia="en-US"/>
        </w:rPr>
        <w:lastRenderedPageBreak/>
        <w:t xml:space="preserve">Les informations recueillies dans le cadre du présent jeu sont enregistrées dans un fichier informatisé par </w:t>
      </w:r>
      <w:r w:rsidR="00572B2A">
        <w:rPr>
          <w:rFonts w:asciiTheme="minorHAnsi" w:hAnsiTheme="minorHAnsi" w:cstheme="minorHAnsi"/>
          <w:color w:val="000000"/>
          <w:sz w:val="24"/>
          <w:szCs w:val="24"/>
          <w:lang w:eastAsia="en-US"/>
        </w:rPr>
        <w:t>l</w:t>
      </w:r>
      <w:r w:rsidR="002E77F0">
        <w:rPr>
          <w:rFonts w:asciiTheme="minorHAnsi" w:hAnsiTheme="minorHAnsi" w:cstheme="minorHAnsi"/>
          <w:color w:val="000000"/>
          <w:sz w:val="24"/>
          <w:szCs w:val="24"/>
          <w:lang w:eastAsia="en-US"/>
        </w:rPr>
        <w:t>es organisateurs</w:t>
      </w:r>
      <w:r w:rsidRPr="00D867A0">
        <w:rPr>
          <w:rFonts w:asciiTheme="minorHAnsi" w:hAnsiTheme="minorHAnsi" w:cstheme="minorHAnsi"/>
          <w:color w:val="000000"/>
          <w:sz w:val="24"/>
          <w:szCs w:val="24"/>
          <w:lang w:eastAsia="en-US"/>
        </w:rPr>
        <w:t xml:space="preserve">. Elles sont destinées </w:t>
      </w:r>
      <w:r w:rsidR="00003356" w:rsidRPr="00D867A0">
        <w:rPr>
          <w:rFonts w:asciiTheme="minorHAnsi" w:hAnsiTheme="minorHAnsi" w:cstheme="minorHAnsi"/>
          <w:color w:val="000000"/>
          <w:sz w:val="24"/>
          <w:szCs w:val="24"/>
          <w:lang w:eastAsia="en-US"/>
        </w:rPr>
        <w:t>uniquement aux différents membres des comités et jury visés ci-dessus</w:t>
      </w:r>
      <w:r w:rsidRPr="00D867A0">
        <w:rPr>
          <w:rFonts w:asciiTheme="minorHAnsi" w:hAnsiTheme="minorHAnsi" w:cstheme="minorHAnsi"/>
          <w:color w:val="000000"/>
          <w:sz w:val="24"/>
          <w:szCs w:val="24"/>
          <w:lang w:eastAsia="en-US"/>
        </w:rPr>
        <w:t xml:space="preserve">. </w:t>
      </w:r>
    </w:p>
    <w:p w14:paraId="429B314A" w14:textId="77777777" w:rsidR="00561B40" w:rsidRPr="00D867A0" w:rsidRDefault="00561B40" w:rsidP="00561B40">
      <w:pPr>
        <w:spacing w:before="100" w:beforeAutospacing="1" w:after="100" w:afterAutospacing="1" w:line="256" w:lineRule="auto"/>
        <w:jc w:val="both"/>
        <w:rPr>
          <w:rFonts w:asciiTheme="minorHAnsi" w:hAnsiTheme="minorHAnsi" w:cstheme="minorHAnsi"/>
          <w:color w:val="000000"/>
          <w:sz w:val="24"/>
          <w:szCs w:val="24"/>
          <w:lang w:eastAsia="en-US"/>
        </w:rPr>
      </w:pPr>
      <w:r w:rsidRPr="00D867A0">
        <w:rPr>
          <w:rFonts w:asciiTheme="minorHAnsi" w:hAnsiTheme="minorHAnsi" w:cstheme="minorHAnsi"/>
          <w:color w:val="000000"/>
          <w:sz w:val="24"/>
          <w:szCs w:val="24"/>
          <w:lang w:eastAsia="en-US"/>
        </w:rPr>
        <w:t xml:space="preserve">Ces données seront conservées pendant 1 an à compter de la fin du jeu concours. </w:t>
      </w:r>
    </w:p>
    <w:p w14:paraId="56BEAFB6" w14:textId="57302DA8" w:rsidR="00561B40" w:rsidRPr="00D867A0" w:rsidRDefault="00561B40" w:rsidP="00561B40">
      <w:pPr>
        <w:spacing w:before="100" w:beforeAutospacing="1" w:after="100" w:afterAutospacing="1" w:line="256" w:lineRule="auto"/>
        <w:jc w:val="both"/>
        <w:rPr>
          <w:rFonts w:asciiTheme="minorHAnsi" w:hAnsiTheme="minorHAnsi" w:cstheme="minorHAnsi"/>
          <w:color w:val="000000"/>
          <w:sz w:val="24"/>
          <w:szCs w:val="24"/>
          <w:lang w:eastAsia="en-US"/>
        </w:rPr>
      </w:pPr>
      <w:r w:rsidRPr="00D867A0">
        <w:rPr>
          <w:rFonts w:asciiTheme="minorHAnsi" w:hAnsiTheme="minorHAnsi" w:cstheme="minorHAnsi"/>
          <w:color w:val="000000"/>
          <w:sz w:val="24"/>
          <w:szCs w:val="24"/>
          <w:lang w:eastAsia="en-US"/>
        </w:rPr>
        <w:t xml:space="preserve">Les traitements de données à caractère personnel mis en œuvre par </w:t>
      </w:r>
      <w:r w:rsidR="00572B2A">
        <w:rPr>
          <w:rFonts w:asciiTheme="minorHAnsi" w:hAnsiTheme="minorHAnsi" w:cstheme="minorHAnsi"/>
          <w:color w:val="000000"/>
          <w:sz w:val="24"/>
          <w:szCs w:val="24"/>
          <w:lang w:eastAsia="en-US"/>
        </w:rPr>
        <w:t>les organisateurs</w:t>
      </w:r>
      <w:r w:rsidRPr="00D867A0">
        <w:rPr>
          <w:rFonts w:asciiTheme="minorHAnsi" w:hAnsiTheme="minorHAnsi" w:cstheme="minorHAnsi"/>
          <w:color w:val="000000"/>
          <w:sz w:val="24"/>
          <w:szCs w:val="24"/>
          <w:lang w:eastAsia="en-US"/>
        </w:rPr>
        <w:t xml:space="preserve"> ont pour base juridique :</w:t>
      </w:r>
    </w:p>
    <w:p w14:paraId="6C67AC0F" w14:textId="2347C4F1" w:rsidR="00561B40" w:rsidRPr="00D867A0" w:rsidRDefault="00297C9A" w:rsidP="00561B40">
      <w:pPr>
        <w:spacing w:before="100" w:beforeAutospacing="1" w:after="100" w:afterAutospacing="1" w:line="256" w:lineRule="auto"/>
        <w:jc w:val="both"/>
        <w:rPr>
          <w:rFonts w:asciiTheme="minorHAnsi" w:hAnsiTheme="minorHAnsi" w:cstheme="minorHAnsi"/>
          <w:color w:val="000000"/>
          <w:sz w:val="24"/>
          <w:szCs w:val="24"/>
          <w:lang w:eastAsia="en-US"/>
        </w:rPr>
      </w:pPr>
      <w:r w:rsidRPr="00D867A0">
        <w:rPr>
          <w:rFonts w:asciiTheme="minorHAnsi" w:hAnsiTheme="minorHAnsi" w:cstheme="minorHAnsi"/>
          <w:color w:val="000000"/>
          <w:sz w:val="24"/>
          <w:szCs w:val="24"/>
          <w:lang w:eastAsia="en-US"/>
        </w:rPr>
        <w:t>L</w:t>
      </w:r>
      <w:r w:rsidR="00561B40" w:rsidRPr="00D867A0">
        <w:rPr>
          <w:rFonts w:asciiTheme="minorHAnsi" w:hAnsiTheme="minorHAnsi" w:cstheme="minorHAnsi"/>
          <w:color w:val="000000"/>
          <w:sz w:val="24"/>
          <w:szCs w:val="24"/>
          <w:lang w:eastAsia="en-US"/>
        </w:rPr>
        <w:t>’exécution de mesures précontractuelles ou du contrat lorsqu’il met en œuvre un traitement ayant pour finalité la participation au jeu concours.</w:t>
      </w:r>
    </w:p>
    <w:p w14:paraId="6040BE92" w14:textId="2B22E21E" w:rsidR="00561B40" w:rsidRPr="00D867A0" w:rsidRDefault="00561B40" w:rsidP="00561B40">
      <w:pPr>
        <w:spacing w:before="100" w:beforeAutospacing="1" w:after="100" w:afterAutospacing="1" w:line="256" w:lineRule="auto"/>
        <w:jc w:val="both"/>
        <w:rPr>
          <w:rFonts w:asciiTheme="minorHAnsi" w:hAnsiTheme="minorHAnsi" w:cstheme="minorHAnsi"/>
          <w:color w:val="000000"/>
          <w:sz w:val="24"/>
          <w:szCs w:val="24"/>
          <w:lang w:eastAsia="en-US"/>
        </w:rPr>
      </w:pPr>
      <w:r w:rsidRPr="00D867A0">
        <w:rPr>
          <w:rFonts w:asciiTheme="minorHAnsi" w:hAnsiTheme="minorHAnsi" w:cstheme="minorHAnsi"/>
          <w:color w:val="000000"/>
          <w:sz w:val="24"/>
          <w:szCs w:val="24"/>
          <w:lang w:eastAsia="en-US"/>
        </w:rPr>
        <w:t>Conformément à la loi N°78-017 du 6 janvier 1978 relative à l'Informatique, aux Fichiers et aux Libertés modifiée, ainsi qu’au Règlement européen 2016/679, dit RGPD, le Participant dispose d'un droit d'accès direct, de rectification, d’effacement, de restriction, d’opposition et de portabilité ; l’Utilisateur peut exercer ces droits sur simple demande à l’adresse d</w:t>
      </w:r>
      <w:r w:rsidR="00572B2A">
        <w:rPr>
          <w:rFonts w:asciiTheme="minorHAnsi" w:hAnsiTheme="minorHAnsi" w:cstheme="minorHAnsi"/>
          <w:color w:val="000000"/>
          <w:sz w:val="24"/>
          <w:szCs w:val="24"/>
          <w:lang w:eastAsia="en-US"/>
        </w:rPr>
        <w:t>u MEDEF.</w:t>
      </w:r>
    </w:p>
    <w:p w14:paraId="2EDBE273" w14:textId="653C6357" w:rsidR="00561B40" w:rsidRPr="00D867A0" w:rsidRDefault="00561B40" w:rsidP="0009166F">
      <w:pPr>
        <w:spacing w:before="100" w:beforeAutospacing="1" w:after="100" w:afterAutospacing="1" w:line="256" w:lineRule="auto"/>
        <w:jc w:val="both"/>
        <w:rPr>
          <w:rFonts w:asciiTheme="minorHAnsi" w:hAnsiTheme="minorHAnsi" w:cstheme="minorHAnsi"/>
          <w:color w:val="000000"/>
          <w:sz w:val="24"/>
          <w:szCs w:val="24"/>
          <w:lang w:eastAsia="en-US"/>
        </w:rPr>
      </w:pPr>
      <w:r w:rsidRPr="00D867A0">
        <w:rPr>
          <w:rFonts w:asciiTheme="minorHAnsi" w:hAnsiTheme="minorHAnsi" w:cstheme="minorHAnsi"/>
          <w:color w:val="000000"/>
          <w:sz w:val="24"/>
          <w:szCs w:val="24"/>
          <w:lang w:eastAsia="en-US"/>
        </w:rPr>
        <w:t xml:space="preserve">Dans la mesure où les données collectées sur chaque </w:t>
      </w:r>
      <w:r w:rsidR="00913DB3">
        <w:rPr>
          <w:rFonts w:asciiTheme="minorHAnsi" w:hAnsiTheme="minorHAnsi" w:cstheme="minorHAnsi"/>
          <w:color w:val="000000"/>
          <w:sz w:val="24"/>
          <w:szCs w:val="24"/>
          <w:lang w:eastAsia="en-US"/>
        </w:rPr>
        <w:t>p</w:t>
      </w:r>
      <w:r w:rsidRPr="00D867A0">
        <w:rPr>
          <w:rFonts w:asciiTheme="minorHAnsi" w:hAnsiTheme="minorHAnsi" w:cstheme="minorHAnsi"/>
          <w:color w:val="000000"/>
          <w:sz w:val="24"/>
          <w:szCs w:val="24"/>
          <w:lang w:eastAsia="en-US"/>
        </w:rPr>
        <w:t xml:space="preserve">articipant dans le cadre du </w:t>
      </w:r>
      <w:r w:rsidR="00913DB3">
        <w:rPr>
          <w:rFonts w:asciiTheme="minorHAnsi" w:hAnsiTheme="minorHAnsi" w:cstheme="minorHAnsi"/>
          <w:color w:val="000000"/>
          <w:sz w:val="24"/>
          <w:szCs w:val="24"/>
          <w:lang w:eastAsia="en-US"/>
        </w:rPr>
        <w:t>j</w:t>
      </w:r>
      <w:r w:rsidRPr="00D867A0">
        <w:rPr>
          <w:rFonts w:asciiTheme="minorHAnsi" w:hAnsiTheme="minorHAnsi" w:cstheme="minorHAnsi"/>
          <w:color w:val="000000"/>
          <w:sz w:val="24"/>
          <w:szCs w:val="24"/>
          <w:lang w:eastAsia="en-US"/>
        </w:rPr>
        <w:t xml:space="preserve">eu sont indispensables pour la prise en compte de sa participation et la remise de la récompense qu’il pourrait éventuellement gagner, l’exercice par un </w:t>
      </w:r>
      <w:r w:rsidR="00913DB3">
        <w:rPr>
          <w:rFonts w:asciiTheme="minorHAnsi" w:hAnsiTheme="minorHAnsi" w:cstheme="minorHAnsi"/>
          <w:color w:val="000000"/>
          <w:sz w:val="24"/>
          <w:szCs w:val="24"/>
          <w:lang w:eastAsia="en-US"/>
        </w:rPr>
        <w:t>p</w:t>
      </w:r>
      <w:r w:rsidRPr="00D867A0">
        <w:rPr>
          <w:rFonts w:asciiTheme="minorHAnsi" w:hAnsiTheme="minorHAnsi" w:cstheme="minorHAnsi"/>
          <w:color w:val="000000"/>
          <w:sz w:val="24"/>
          <w:szCs w:val="24"/>
          <w:lang w:eastAsia="en-US"/>
        </w:rPr>
        <w:t xml:space="preserve">articipant de son droit de retrait avant la fin du </w:t>
      </w:r>
      <w:r w:rsidR="00140AF8">
        <w:rPr>
          <w:rFonts w:asciiTheme="minorHAnsi" w:hAnsiTheme="minorHAnsi" w:cstheme="minorHAnsi"/>
          <w:color w:val="000000"/>
          <w:sz w:val="24"/>
          <w:szCs w:val="24"/>
          <w:lang w:eastAsia="en-US"/>
        </w:rPr>
        <w:t>j</w:t>
      </w:r>
      <w:r w:rsidRPr="00D867A0">
        <w:rPr>
          <w:rFonts w:asciiTheme="minorHAnsi" w:hAnsiTheme="minorHAnsi" w:cstheme="minorHAnsi"/>
          <w:color w:val="000000"/>
          <w:sz w:val="24"/>
          <w:szCs w:val="24"/>
          <w:lang w:eastAsia="en-US"/>
        </w:rPr>
        <w:t>eu entraînera l’annulation automati</w:t>
      </w:r>
      <w:r w:rsidR="0009166F" w:rsidRPr="00D867A0">
        <w:rPr>
          <w:rFonts w:asciiTheme="minorHAnsi" w:hAnsiTheme="minorHAnsi" w:cstheme="minorHAnsi"/>
          <w:color w:val="000000"/>
          <w:sz w:val="24"/>
          <w:szCs w:val="24"/>
          <w:lang w:eastAsia="en-US"/>
        </w:rPr>
        <w:t>que de sa participation au Jeu.</w:t>
      </w:r>
    </w:p>
    <w:p w14:paraId="448B0F79" w14:textId="77777777" w:rsidR="00561B40" w:rsidRPr="00D867A0" w:rsidRDefault="00561B40" w:rsidP="00561B40">
      <w:pPr>
        <w:autoSpaceDE w:val="0"/>
        <w:autoSpaceDN w:val="0"/>
        <w:adjustRightInd w:val="0"/>
        <w:spacing w:before="120" w:after="60" w:line="240" w:lineRule="auto"/>
        <w:jc w:val="both"/>
        <w:rPr>
          <w:rFonts w:asciiTheme="minorHAnsi" w:hAnsiTheme="minorHAnsi" w:cstheme="minorHAnsi"/>
          <w:b/>
          <w:bCs/>
          <w:sz w:val="24"/>
          <w:szCs w:val="24"/>
          <w:u w:val="single"/>
        </w:rPr>
      </w:pPr>
      <w:r w:rsidRPr="00D867A0">
        <w:rPr>
          <w:rFonts w:asciiTheme="minorHAnsi" w:hAnsiTheme="minorHAnsi" w:cstheme="minorHAnsi"/>
          <w:b/>
          <w:bCs/>
          <w:sz w:val="24"/>
          <w:szCs w:val="24"/>
          <w:u w:val="single"/>
        </w:rPr>
        <w:t>15 - Litige</w:t>
      </w:r>
    </w:p>
    <w:p w14:paraId="25DD698E" w14:textId="77777777" w:rsidR="00561B40" w:rsidRPr="00D867A0" w:rsidRDefault="00561B40" w:rsidP="00561B40">
      <w:pPr>
        <w:spacing w:before="100" w:beforeAutospacing="1" w:after="100" w:afterAutospacing="1" w:line="256" w:lineRule="auto"/>
        <w:jc w:val="both"/>
        <w:rPr>
          <w:rFonts w:asciiTheme="minorHAnsi" w:hAnsiTheme="minorHAnsi" w:cstheme="minorHAnsi"/>
          <w:color w:val="000000"/>
          <w:sz w:val="24"/>
          <w:szCs w:val="24"/>
          <w:lang w:eastAsia="en-US"/>
        </w:rPr>
      </w:pPr>
      <w:r w:rsidRPr="00D867A0">
        <w:rPr>
          <w:rFonts w:asciiTheme="minorHAnsi" w:hAnsiTheme="minorHAnsi" w:cstheme="minorHAnsi"/>
          <w:color w:val="000000"/>
          <w:sz w:val="24"/>
          <w:szCs w:val="24"/>
          <w:lang w:eastAsia="en-US"/>
        </w:rPr>
        <w:t>Le présent règlement est soumis à la loi française.</w:t>
      </w:r>
    </w:p>
    <w:p w14:paraId="79B70A13" w14:textId="10B6D0E1" w:rsidR="00003356" w:rsidRPr="00D867A0" w:rsidRDefault="00561B40" w:rsidP="00BB4067">
      <w:pPr>
        <w:spacing w:before="100" w:beforeAutospacing="1" w:after="100" w:afterAutospacing="1" w:line="256" w:lineRule="auto"/>
        <w:jc w:val="both"/>
        <w:rPr>
          <w:rFonts w:asciiTheme="minorHAnsi" w:hAnsiTheme="minorHAnsi" w:cstheme="minorHAnsi"/>
          <w:color w:val="000000"/>
          <w:sz w:val="24"/>
          <w:szCs w:val="24"/>
          <w:lang w:eastAsia="en-US"/>
        </w:rPr>
      </w:pPr>
      <w:r w:rsidRPr="00D867A0">
        <w:rPr>
          <w:rFonts w:asciiTheme="minorHAnsi" w:hAnsiTheme="minorHAnsi" w:cstheme="minorHAnsi"/>
          <w:color w:val="000000"/>
          <w:sz w:val="24"/>
          <w:szCs w:val="24"/>
          <w:lang w:eastAsia="en-US"/>
        </w:rPr>
        <w:t xml:space="preserve">En cas de contestation ou de réclamation, pour quelque raison que ce soit, les demandes devront être transmises </w:t>
      </w:r>
      <w:r w:rsidR="00572B2A">
        <w:rPr>
          <w:rFonts w:asciiTheme="minorHAnsi" w:hAnsiTheme="minorHAnsi" w:cstheme="minorHAnsi"/>
          <w:color w:val="000000"/>
          <w:sz w:val="24"/>
          <w:szCs w:val="24"/>
          <w:lang w:eastAsia="en-US"/>
        </w:rPr>
        <w:t>aux organisateurs</w:t>
      </w:r>
      <w:r w:rsidRPr="00D867A0">
        <w:rPr>
          <w:rFonts w:asciiTheme="minorHAnsi" w:hAnsiTheme="minorHAnsi" w:cstheme="minorHAnsi"/>
          <w:color w:val="000000"/>
          <w:sz w:val="24"/>
          <w:szCs w:val="24"/>
          <w:lang w:eastAsia="en-US"/>
        </w:rPr>
        <w:t xml:space="preserve"> dans un délai maximum </w:t>
      </w:r>
      <w:r w:rsidR="002C670D" w:rsidRPr="005202AB">
        <w:rPr>
          <w:rFonts w:asciiTheme="minorHAnsi" w:hAnsiTheme="minorHAnsi" w:cstheme="minorHAnsi"/>
          <w:color w:val="000000"/>
          <w:sz w:val="24"/>
          <w:szCs w:val="24"/>
          <w:lang w:eastAsia="en-US"/>
        </w:rPr>
        <w:t>d’</w:t>
      </w:r>
      <w:r w:rsidRPr="005202AB">
        <w:rPr>
          <w:rFonts w:asciiTheme="minorHAnsi" w:hAnsiTheme="minorHAnsi" w:cstheme="minorHAnsi"/>
          <w:color w:val="000000"/>
          <w:sz w:val="24"/>
          <w:szCs w:val="24"/>
          <w:lang w:eastAsia="en-US"/>
        </w:rPr>
        <w:t>un</w:t>
      </w:r>
      <w:r w:rsidR="002C670D" w:rsidRPr="005202AB">
        <w:rPr>
          <w:rFonts w:asciiTheme="minorHAnsi" w:hAnsiTheme="minorHAnsi" w:cstheme="minorHAnsi"/>
          <w:color w:val="000000"/>
          <w:sz w:val="24"/>
          <w:szCs w:val="24"/>
          <w:lang w:eastAsia="en-US"/>
        </w:rPr>
        <w:t xml:space="preserve"> </w:t>
      </w:r>
      <w:r w:rsidRPr="005202AB">
        <w:rPr>
          <w:rFonts w:asciiTheme="minorHAnsi" w:hAnsiTheme="minorHAnsi" w:cstheme="minorHAnsi"/>
          <w:color w:val="000000"/>
          <w:sz w:val="24"/>
          <w:szCs w:val="24"/>
          <w:lang w:eastAsia="en-US"/>
        </w:rPr>
        <w:t>mois après</w:t>
      </w:r>
      <w:r w:rsidRPr="00D867A0">
        <w:rPr>
          <w:rFonts w:asciiTheme="minorHAnsi" w:hAnsiTheme="minorHAnsi" w:cstheme="minorHAnsi"/>
          <w:color w:val="000000"/>
          <w:sz w:val="24"/>
          <w:szCs w:val="24"/>
          <w:lang w:eastAsia="en-US"/>
        </w:rPr>
        <w:t xml:space="preserve"> la clôture du </w:t>
      </w:r>
      <w:r w:rsidR="00BF768B" w:rsidRPr="00D867A0">
        <w:rPr>
          <w:rFonts w:asciiTheme="minorHAnsi" w:hAnsiTheme="minorHAnsi" w:cstheme="minorHAnsi"/>
          <w:color w:val="000000"/>
          <w:sz w:val="24"/>
          <w:szCs w:val="24"/>
          <w:lang w:eastAsia="en-US"/>
        </w:rPr>
        <w:t>concours</w:t>
      </w:r>
      <w:r w:rsidRPr="00D867A0">
        <w:rPr>
          <w:rFonts w:asciiTheme="minorHAnsi" w:hAnsiTheme="minorHAnsi" w:cstheme="minorHAnsi"/>
          <w:color w:val="000000"/>
          <w:sz w:val="24"/>
          <w:szCs w:val="24"/>
          <w:lang w:eastAsia="en-US"/>
        </w:rPr>
        <w:t xml:space="preserve"> (cachet de la poste faisant foi)</w:t>
      </w:r>
      <w:r w:rsidR="00BB4067" w:rsidRPr="00D867A0">
        <w:rPr>
          <w:rFonts w:asciiTheme="minorHAnsi" w:hAnsiTheme="minorHAnsi" w:cstheme="minorHAnsi"/>
          <w:color w:val="000000"/>
          <w:sz w:val="24"/>
          <w:szCs w:val="24"/>
          <w:lang w:eastAsia="en-US"/>
        </w:rPr>
        <w:t>.</w:t>
      </w:r>
    </w:p>
    <w:p w14:paraId="7E0A7E9F"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Toute contestation d’un ou plusieurs points du règlement ainsi que tout litige pouvant être issu du présent concours feront l’objet d’une décision sans appel rendue par le Jury, qui se réunira dans les quinze jours calendaires suivant la ou les contestations.</w:t>
      </w:r>
    </w:p>
    <w:p w14:paraId="73A8A68D"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p>
    <w:p w14:paraId="280A54C1" w14:textId="717B6B8C"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 xml:space="preserve">Fait à </w:t>
      </w:r>
      <w:r w:rsidR="00572B2A">
        <w:rPr>
          <w:rFonts w:asciiTheme="minorHAnsi" w:hAnsiTheme="minorHAnsi" w:cstheme="minorHAnsi"/>
          <w:sz w:val="24"/>
          <w:szCs w:val="24"/>
        </w:rPr>
        <w:t>Fort-de-France</w:t>
      </w:r>
      <w:r w:rsidRPr="00D867A0">
        <w:rPr>
          <w:rFonts w:asciiTheme="minorHAnsi" w:hAnsiTheme="minorHAnsi" w:cstheme="minorHAnsi"/>
          <w:sz w:val="24"/>
          <w:szCs w:val="24"/>
        </w:rPr>
        <w:t>,</w:t>
      </w:r>
    </w:p>
    <w:p w14:paraId="2F622863" w14:textId="498DCEF3"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r w:rsidRPr="00DD3DA1">
        <w:rPr>
          <w:rFonts w:asciiTheme="minorHAnsi" w:hAnsiTheme="minorHAnsi" w:cstheme="minorHAnsi"/>
          <w:sz w:val="24"/>
          <w:szCs w:val="24"/>
        </w:rPr>
        <w:t xml:space="preserve">Le </w:t>
      </w:r>
      <w:r w:rsidR="00572B2A" w:rsidRPr="00DD3DA1">
        <w:rPr>
          <w:rFonts w:asciiTheme="minorHAnsi" w:hAnsiTheme="minorHAnsi" w:cstheme="minorHAnsi"/>
          <w:sz w:val="24"/>
          <w:szCs w:val="24"/>
        </w:rPr>
        <w:t>11 juillet 2023</w:t>
      </w:r>
    </w:p>
    <w:p w14:paraId="63B42140"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sz w:val="24"/>
          <w:szCs w:val="24"/>
        </w:rPr>
      </w:pPr>
    </w:p>
    <w:p w14:paraId="106C7270" w14:textId="72F1DD5D"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b/>
          <w:bCs/>
          <w:sz w:val="24"/>
          <w:szCs w:val="24"/>
          <w:u w:val="single"/>
        </w:rPr>
      </w:pPr>
      <w:r w:rsidRPr="00D867A0">
        <w:rPr>
          <w:rFonts w:asciiTheme="minorHAnsi" w:hAnsiTheme="minorHAnsi" w:cstheme="minorHAnsi"/>
          <w:b/>
          <w:bCs/>
          <w:sz w:val="24"/>
          <w:szCs w:val="24"/>
          <w:u w:val="single"/>
        </w:rPr>
        <w:t>L</w:t>
      </w:r>
      <w:r w:rsidR="00572B2A">
        <w:rPr>
          <w:rFonts w:asciiTheme="minorHAnsi" w:hAnsiTheme="minorHAnsi" w:cstheme="minorHAnsi"/>
          <w:b/>
          <w:bCs/>
          <w:sz w:val="24"/>
          <w:szCs w:val="24"/>
          <w:u w:val="single"/>
        </w:rPr>
        <w:t>’entreprise c</w:t>
      </w:r>
      <w:r w:rsidRPr="00D867A0">
        <w:rPr>
          <w:rFonts w:asciiTheme="minorHAnsi" w:hAnsiTheme="minorHAnsi" w:cstheme="minorHAnsi"/>
          <w:b/>
          <w:bCs/>
          <w:sz w:val="24"/>
          <w:szCs w:val="24"/>
          <w:u w:val="single"/>
        </w:rPr>
        <w:t>andidat :</w:t>
      </w:r>
    </w:p>
    <w:p w14:paraId="2B6EF287" w14:textId="77777777" w:rsidR="009F6058" w:rsidRPr="00D867A0" w:rsidRDefault="009F6058">
      <w:pPr>
        <w:widowControl w:val="0"/>
        <w:autoSpaceDE w:val="0"/>
        <w:autoSpaceDN w:val="0"/>
        <w:adjustRightInd w:val="0"/>
        <w:spacing w:after="0" w:line="240" w:lineRule="auto"/>
        <w:ind w:right="-6"/>
        <w:jc w:val="both"/>
        <w:rPr>
          <w:rFonts w:asciiTheme="minorHAnsi" w:hAnsiTheme="minorHAnsi" w:cstheme="minorHAnsi"/>
          <w:b/>
          <w:bCs/>
          <w:sz w:val="24"/>
          <w:szCs w:val="24"/>
        </w:rPr>
      </w:pPr>
      <w:r w:rsidRPr="00D867A0">
        <w:rPr>
          <w:rFonts w:asciiTheme="minorHAnsi" w:hAnsiTheme="minorHAnsi" w:cstheme="minorHAnsi"/>
          <w:b/>
          <w:bCs/>
          <w:sz w:val="24"/>
          <w:szCs w:val="24"/>
        </w:rPr>
        <w:t xml:space="preserve">Mention Manuscrite </w:t>
      </w:r>
    </w:p>
    <w:p w14:paraId="5676C95D" w14:textId="43C6364A" w:rsidR="0009166F" w:rsidRPr="00D867A0" w:rsidRDefault="009F6058" w:rsidP="00572B2A">
      <w:pPr>
        <w:widowControl w:val="0"/>
        <w:autoSpaceDE w:val="0"/>
        <w:autoSpaceDN w:val="0"/>
        <w:adjustRightInd w:val="0"/>
        <w:spacing w:after="0" w:line="240" w:lineRule="auto"/>
        <w:ind w:right="-6"/>
        <w:jc w:val="both"/>
        <w:rPr>
          <w:rFonts w:asciiTheme="minorHAnsi" w:hAnsiTheme="minorHAnsi" w:cstheme="minorHAnsi"/>
          <w:sz w:val="24"/>
          <w:szCs w:val="24"/>
        </w:rPr>
      </w:pPr>
      <w:r w:rsidRPr="00D867A0">
        <w:rPr>
          <w:rFonts w:asciiTheme="minorHAnsi" w:hAnsiTheme="minorHAnsi" w:cstheme="minorHAnsi"/>
          <w:sz w:val="24"/>
          <w:szCs w:val="24"/>
        </w:rPr>
        <w:t>« </w:t>
      </w:r>
      <w:r w:rsidRPr="00D867A0">
        <w:rPr>
          <w:rFonts w:asciiTheme="minorHAnsi" w:hAnsiTheme="minorHAnsi" w:cstheme="minorHAnsi"/>
          <w:i/>
          <w:iCs/>
          <w:sz w:val="24"/>
          <w:szCs w:val="24"/>
        </w:rPr>
        <w:t>Lu et Approuvé en toutes ses dispositions</w:t>
      </w:r>
      <w:r w:rsidR="0009166F" w:rsidRPr="00D867A0">
        <w:rPr>
          <w:rFonts w:asciiTheme="minorHAnsi" w:hAnsiTheme="minorHAnsi" w:cstheme="minorHAnsi"/>
          <w:sz w:val="24"/>
          <w:szCs w:val="24"/>
        </w:rPr>
        <w:t> »</w:t>
      </w:r>
    </w:p>
    <w:p w14:paraId="2617E8DA" w14:textId="77777777" w:rsidR="009F6058" w:rsidRPr="00D867A0" w:rsidRDefault="009F6058">
      <w:pPr>
        <w:widowControl w:val="0"/>
        <w:autoSpaceDE w:val="0"/>
        <w:autoSpaceDN w:val="0"/>
        <w:adjustRightInd w:val="0"/>
        <w:ind w:right="-6"/>
        <w:rPr>
          <w:rFonts w:asciiTheme="minorHAnsi" w:hAnsiTheme="minorHAnsi" w:cstheme="minorHAnsi"/>
          <w:b/>
          <w:bCs/>
          <w:sz w:val="24"/>
          <w:szCs w:val="24"/>
        </w:rPr>
      </w:pPr>
      <w:r w:rsidRPr="00D867A0">
        <w:rPr>
          <w:rFonts w:asciiTheme="minorHAnsi" w:hAnsiTheme="minorHAnsi" w:cstheme="minorHAnsi"/>
          <w:b/>
          <w:bCs/>
          <w:sz w:val="24"/>
          <w:szCs w:val="24"/>
        </w:rPr>
        <w:t>Signature du candidat, après avoir mentionné en majuscule son nom et prénom et sa qualité :</w:t>
      </w:r>
    </w:p>
    <w:sectPr w:rsidR="009F6058" w:rsidRPr="00D867A0">
      <w:headerReference w:type="default" r:id="rId7"/>
      <w:footerReference w:type="default" r:id="rId8"/>
      <w:pgSz w:w="11900" w:h="16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23414" w14:textId="77777777" w:rsidR="00F743A0" w:rsidRDefault="00F743A0" w:rsidP="000B4F02">
      <w:pPr>
        <w:spacing w:after="0" w:line="240" w:lineRule="auto"/>
      </w:pPr>
      <w:r>
        <w:separator/>
      </w:r>
    </w:p>
  </w:endnote>
  <w:endnote w:type="continuationSeparator" w:id="0">
    <w:p w14:paraId="5DB96958" w14:textId="77777777" w:rsidR="00F743A0" w:rsidRDefault="00F743A0" w:rsidP="000B4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3286" w14:textId="5E017FAE" w:rsidR="000B4F02" w:rsidRDefault="003A3847">
    <w:pPr>
      <w:pStyle w:val="Pieddepage"/>
      <w:jc w:val="right"/>
    </w:pPr>
    <w:r>
      <w:rPr>
        <w:noProof/>
      </w:rPr>
      <mc:AlternateContent>
        <mc:Choice Requires="wps">
          <w:drawing>
            <wp:anchor distT="0" distB="0" distL="114300" distR="114300" simplePos="0" relativeHeight="251659264" behindDoc="0" locked="0" layoutInCell="0" allowOverlap="1" wp14:anchorId="7A8C2673" wp14:editId="70638CE5">
              <wp:simplePos x="0" y="0"/>
              <wp:positionH relativeFrom="page">
                <wp:posOffset>0</wp:posOffset>
              </wp:positionH>
              <wp:positionV relativeFrom="page">
                <wp:posOffset>10229215</wp:posOffset>
              </wp:positionV>
              <wp:extent cx="7556500" cy="273050"/>
              <wp:effectExtent l="0" t="0" r="0" b="12700"/>
              <wp:wrapNone/>
              <wp:docPr id="1" name="MSIPCMcd844349977ec2ac8e549e7a" descr="{&quot;HashCode&quot;:-135590771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677979" w14:textId="3F7E76A7" w:rsidR="003A3847" w:rsidRDefault="003A3847" w:rsidP="003A3847">
                          <w:pPr>
                            <w:spacing w:after="0"/>
                            <w:rPr>
                              <w:rFonts w:cs="Calibri"/>
                              <w:color w:val="FF0000"/>
                              <w:sz w:val="20"/>
                            </w:rPr>
                          </w:pPr>
                        </w:p>
                        <w:p w14:paraId="56E7A5C7" w14:textId="77777777" w:rsidR="00245A83" w:rsidRPr="003A3847" w:rsidRDefault="00245A83" w:rsidP="003A3847">
                          <w:pPr>
                            <w:spacing w:after="0"/>
                            <w:rPr>
                              <w:rFonts w:cs="Calibri"/>
                              <w:color w:val="FF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8C2673" id="_x0000_t202" coordsize="21600,21600" o:spt="202" path="m,l,21600r21600,l21600,xe">
              <v:stroke joinstyle="miter"/>
              <v:path gradientshapeok="t" o:connecttype="rect"/>
            </v:shapetype>
            <v:shape id="MSIPCMcd844349977ec2ac8e549e7a" o:spid="_x0000_s1026" type="#_x0000_t202" alt="{&quot;HashCode&quot;:-1355907719,&quot;Height&quot;:842.0,&quot;Width&quot;:595.0,&quot;Placement&quot;:&quot;Footer&quot;,&quot;Index&quot;:&quot;Primary&quot;,&quot;Section&quot;:1,&quot;Top&quot;:0.0,&quot;Left&quot;:0.0}" style="position:absolute;left:0;text-align:left;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pJ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" o:allowincell="f" filled="f" stroked="f" strokeweight=".5pt">
              <v:textbox inset="20pt,0,,0">
                <w:txbxContent>
                  <w:p w14:paraId="73677979" w14:textId="3F7E76A7" w:rsidR="003A3847" w:rsidRDefault="003A3847" w:rsidP="003A3847">
                    <w:pPr>
                      <w:spacing w:after="0"/>
                      <w:rPr>
                        <w:rFonts w:cs="Calibri"/>
                        <w:color w:val="FF0000"/>
                        <w:sz w:val="20"/>
                      </w:rPr>
                    </w:pPr>
                  </w:p>
                  <w:p w14:paraId="56E7A5C7" w14:textId="77777777" w:rsidR="00245A83" w:rsidRPr="003A3847" w:rsidRDefault="00245A83" w:rsidP="003A3847">
                    <w:pPr>
                      <w:spacing w:after="0"/>
                      <w:rPr>
                        <w:rFonts w:cs="Calibri"/>
                        <w:color w:val="FF0000"/>
                        <w:sz w:val="20"/>
                      </w:rPr>
                    </w:pPr>
                  </w:p>
                </w:txbxContent>
              </v:textbox>
              <w10:wrap anchorx="page" anchory="page"/>
            </v:shape>
          </w:pict>
        </mc:Fallback>
      </mc:AlternateContent>
    </w:r>
    <w:r w:rsidR="000B4F02">
      <w:fldChar w:fldCharType="begin"/>
    </w:r>
    <w:r w:rsidR="000B4F02">
      <w:instrText>PAGE   \* MERGEFORMAT</w:instrText>
    </w:r>
    <w:r w:rsidR="000B4F02">
      <w:fldChar w:fldCharType="separate"/>
    </w:r>
    <w:r w:rsidR="00AD2040">
      <w:rPr>
        <w:noProof/>
      </w:rPr>
      <w:t>2</w:t>
    </w:r>
    <w:r w:rsidR="000B4F02">
      <w:fldChar w:fldCharType="end"/>
    </w:r>
  </w:p>
  <w:p w14:paraId="0D1CFB9A" w14:textId="77777777" w:rsidR="000B4F02" w:rsidRDefault="000B4F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95109" w14:textId="77777777" w:rsidR="00F743A0" w:rsidRDefault="00F743A0" w:rsidP="000B4F02">
      <w:pPr>
        <w:spacing w:after="0" w:line="240" w:lineRule="auto"/>
      </w:pPr>
      <w:r>
        <w:separator/>
      </w:r>
    </w:p>
  </w:footnote>
  <w:footnote w:type="continuationSeparator" w:id="0">
    <w:p w14:paraId="7A6FFD72" w14:textId="77777777" w:rsidR="00F743A0" w:rsidRDefault="00F743A0" w:rsidP="000B4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6529" w14:textId="10C15EB9" w:rsidR="00AF695D" w:rsidRDefault="00B67619">
    <w:pPr>
      <w:pStyle w:val="En-tte"/>
    </w:pPr>
    <w:r>
      <w:tab/>
    </w:r>
    <w:r w:rsidR="00AF695D">
      <w:rPr>
        <w:noProof/>
      </w:rPr>
      <w:drawing>
        <wp:inline distT="0" distB="0" distL="0" distR="0" wp14:anchorId="2A56451E" wp14:editId="4AA65641">
          <wp:extent cx="1501553" cy="607451"/>
          <wp:effectExtent l="0" t="0" r="3810" b="2540"/>
          <wp:docPr id="5" name="Image 4" descr="Indicateurs de satisfaction : Formations communes CSE | A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cateurs de satisfaction : Formations communes CSE | Ara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187" cy="614180"/>
                  </a:xfrm>
                  <a:prstGeom prst="rect">
                    <a:avLst/>
                  </a:prstGeom>
                  <a:noFill/>
                  <a:ln>
                    <a:noFill/>
                  </a:ln>
                </pic:spPr>
              </pic:pic>
            </a:graphicData>
          </a:graphic>
        </wp:inline>
      </w:drawing>
    </w:r>
    <w:r w:rsidR="00AF695D">
      <w:rPr>
        <w:noProof/>
      </w:rPr>
      <w:drawing>
        <wp:inline distT="0" distB="0" distL="0" distR="0" wp14:anchorId="358230C8" wp14:editId="5E963B27">
          <wp:extent cx="1524286" cy="647700"/>
          <wp:effectExtent l="0" t="0" r="0" b="0"/>
          <wp:docPr id="2007284840" name="Image 1"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84840" name="Image 1" descr="Une image contenant texte, Police, capture d’écran,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8400" cy="649448"/>
                  </a:xfrm>
                  <a:prstGeom prst="rect">
                    <a:avLst/>
                  </a:prstGeom>
                  <a:noFill/>
                  <a:ln>
                    <a:noFill/>
                  </a:ln>
                </pic:spPr>
              </pic:pic>
            </a:graphicData>
          </a:graphic>
        </wp:inline>
      </w:drawing>
    </w:r>
    <w:r w:rsidR="00AF695D">
      <w:rPr>
        <w:noProof/>
      </w:rPr>
      <w:drawing>
        <wp:inline distT="0" distB="0" distL="0" distR="0" wp14:anchorId="10E84BBE" wp14:editId="3AAE7251">
          <wp:extent cx="1085850" cy="765810"/>
          <wp:effectExtent l="0" t="0" r="0" b="0"/>
          <wp:docPr id="32" name="Image 3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descr="Une image contenant texte, Police, logo, Graphiqu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9826" cy="768614"/>
                  </a:xfrm>
                  <a:prstGeom prst="rect">
                    <a:avLst/>
                  </a:prstGeom>
                  <a:noFill/>
                  <a:ln>
                    <a:noFill/>
                  </a:ln>
                </pic:spPr>
              </pic:pic>
            </a:graphicData>
          </a:graphic>
        </wp:inline>
      </w:drawing>
    </w:r>
    <w:r>
      <w:rPr>
        <w:noProof/>
      </w:rPr>
      <w:drawing>
        <wp:inline distT="0" distB="0" distL="0" distR="0" wp14:anchorId="45B9BDEC" wp14:editId="5A474C87">
          <wp:extent cx="669803" cy="718820"/>
          <wp:effectExtent l="0" t="0" r="0" b="5080"/>
          <wp:docPr id="148681580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01" cy="72568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4pt;height:11.4pt" o:bullet="t">
        <v:imagedata r:id="rId1" o:title="mso791A"/>
      </v:shape>
    </w:pict>
  </w:numPicBullet>
  <w:abstractNum w:abstractNumId="0" w15:restartNumberingAfterBreak="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2"/>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2"/>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start w:val="2"/>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2"/>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00000006"/>
    <w:lvl w:ilvl="0" w:tplc="000001F5">
      <w:start w:val="2"/>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7"/>
    <w:multiLevelType w:val="hybridMultilevel"/>
    <w:tmpl w:val="00000007"/>
    <w:lvl w:ilvl="0" w:tplc="00000259">
      <w:start w:val="2"/>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150C2EC6"/>
    <w:multiLevelType w:val="hybridMultilevel"/>
    <w:tmpl w:val="3DE63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E82BB5"/>
    <w:multiLevelType w:val="hybridMultilevel"/>
    <w:tmpl w:val="0ED0B024"/>
    <w:lvl w:ilvl="0" w:tplc="040C0007">
      <w:start w:val="1"/>
      <w:numFmt w:val="bullet"/>
      <w:lvlText w:val=""/>
      <w:lvlPicBulletId w:val="0"/>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471A79BD"/>
    <w:multiLevelType w:val="hybridMultilevel"/>
    <w:tmpl w:val="F7586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5F505C"/>
    <w:multiLevelType w:val="hybridMultilevel"/>
    <w:tmpl w:val="3C2488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F837C77"/>
    <w:multiLevelType w:val="hybridMultilevel"/>
    <w:tmpl w:val="0BBEB644"/>
    <w:lvl w:ilvl="0" w:tplc="5EEAD54A">
      <w:start w:val="11"/>
      <w:numFmt w:val="bullet"/>
      <w:lvlText w:val=""/>
      <w:lvlJc w:val="left"/>
      <w:pPr>
        <w:ind w:left="420" w:hanging="360"/>
      </w:pPr>
      <w:rPr>
        <w:rFonts w:ascii="Symbol" w:eastAsia="Times New Roman" w:hAnsi="Symbol" w:hint="default"/>
        <w:b w:val="0"/>
        <w:u w:val="none"/>
      </w:rPr>
    </w:lvl>
    <w:lvl w:ilvl="1" w:tplc="040C0003" w:tentative="1">
      <w:start w:val="1"/>
      <w:numFmt w:val="bullet"/>
      <w:lvlText w:val="o"/>
      <w:lvlJc w:val="left"/>
      <w:pPr>
        <w:ind w:left="1140" w:hanging="360"/>
      </w:pPr>
      <w:rPr>
        <w:rFonts w:ascii="Courier New" w:hAnsi="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4" w15:restartNumberingAfterBreak="0">
    <w:nsid w:val="61C058C7"/>
    <w:multiLevelType w:val="hybridMultilevel"/>
    <w:tmpl w:val="0D248A6C"/>
    <w:lvl w:ilvl="0" w:tplc="71A2F680">
      <w:start w:val="5"/>
      <w:numFmt w:val="bullet"/>
      <w:lvlText w:val="-"/>
      <w:lvlJc w:val="left"/>
      <w:pPr>
        <w:ind w:left="720" w:hanging="360"/>
      </w:pPr>
      <w:rPr>
        <w:rFonts w:ascii="ArialMT" w:eastAsia="Times New Roman"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198624">
    <w:abstractNumId w:val="0"/>
  </w:num>
  <w:num w:numId="2" w16cid:durableId="101920845">
    <w:abstractNumId w:val="1"/>
  </w:num>
  <w:num w:numId="3" w16cid:durableId="1197694267">
    <w:abstractNumId w:val="2"/>
  </w:num>
  <w:num w:numId="4" w16cid:durableId="741608135">
    <w:abstractNumId w:val="3"/>
  </w:num>
  <w:num w:numId="5" w16cid:durableId="1923681753">
    <w:abstractNumId w:val="4"/>
  </w:num>
  <w:num w:numId="6" w16cid:durableId="1068530215">
    <w:abstractNumId w:val="5"/>
  </w:num>
  <w:num w:numId="7" w16cid:durableId="143008671">
    <w:abstractNumId w:val="6"/>
  </w:num>
  <w:num w:numId="8" w16cid:durableId="2119138284">
    <w:abstractNumId w:val="7"/>
  </w:num>
  <w:num w:numId="9" w16cid:durableId="25571632">
    <w:abstractNumId w:val="8"/>
  </w:num>
  <w:num w:numId="10" w16cid:durableId="432168389">
    <w:abstractNumId w:val="13"/>
  </w:num>
  <w:num w:numId="11" w16cid:durableId="1578055347">
    <w:abstractNumId w:val="14"/>
  </w:num>
  <w:num w:numId="12" w16cid:durableId="1613979819">
    <w:abstractNumId w:val="10"/>
  </w:num>
  <w:num w:numId="13" w16cid:durableId="1158113745">
    <w:abstractNumId w:val="11"/>
  </w:num>
  <w:num w:numId="14" w16cid:durableId="134496543">
    <w:abstractNumId w:val="9"/>
  </w:num>
  <w:num w:numId="15" w16cid:durableId="10055902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BEC"/>
    <w:rsid w:val="00001F12"/>
    <w:rsid w:val="00003356"/>
    <w:rsid w:val="00017B2C"/>
    <w:rsid w:val="00022A50"/>
    <w:rsid w:val="0002795E"/>
    <w:rsid w:val="000361CB"/>
    <w:rsid w:val="000400D7"/>
    <w:rsid w:val="000536E8"/>
    <w:rsid w:val="00083CEE"/>
    <w:rsid w:val="0009166F"/>
    <w:rsid w:val="00091BB0"/>
    <w:rsid w:val="0009594F"/>
    <w:rsid w:val="000B1011"/>
    <w:rsid w:val="000B4F02"/>
    <w:rsid w:val="000D0B10"/>
    <w:rsid w:val="000D1ACF"/>
    <w:rsid w:val="000D391F"/>
    <w:rsid w:val="000D7461"/>
    <w:rsid w:val="000E289A"/>
    <w:rsid w:val="000F1749"/>
    <w:rsid w:val="000F2CDC"/>
    <w:rsid w:val="000F54BD"/>
    <w:rsid w:val="0012030C"/>
    <w:rsid w:val="00140AF8"/>
    <w:rsid w:val="00153AC2"/>
    <w:rsid w:val="001542CA"/>
    <w:rsid w:val="001B67EA"/>
    <w:rsid w:val="001E6541"/>
    <w:rsid w:val="001F0126"/>
    <w:rsid w:val="00200716"/>
    <w:rsid w:val="00215013"/>
    <w:rsid w:val="00245A83"/>
    <w:rsid w:val="002538E3"/>
    <w:rsid w:val="002833E1"/>
    <w:rsid w:val="002842AB"/>
    <w:rsid w:val="0028671B"/>
    <w:rsid w:val="00297C9A"/>
    <w:rsid w:val="002A36F3"/>
    <w:rsid w:val="002C3A7D"/>
    <w:rsid w:val="002C45C2"/>
    <w:rsid w:val="002C670D"/>
    <w:rsid w:val="002E0C00"/>
    <w:rsid w:val="002E77F0"/>
    <w:rsid w:val="00301179"/>
    <w:rsid w:val="0030758B"/>
    <w:rsid w:val="003100ED"/>
    <w:rsid w:val="003262BA"/>
    <w:rsid w:val="0033207E"/>
    <w:rsid w:val="00373B35"/>
    <w:rsid w:val="0038581D"/>
    <w:rsid w:val="00386E25"/>
    <w:rsid w:val="003A0708"/>
    <w:rsid w:val="003A3847"/>
    <w:rsid w:val="003A3AE9"/>
    <w:rsid w:val="003A4E4D"/>
    <w:rsid w:val="003C1FD2"/>
    <w:rsid w:val="003C3000"/>
    <w:rsid w:val="003D065F"/>
    <w:rsid w:val="003D602D"/>
    <w:rsid w:val="003E0595"/>
    <w:rsid w:val="003F66D5"/>
    <w:rsid w:val="00413B46"/>
    <w:rsid w:val="00444061"/>
    <w:rsid w:val="00463D9D"/>
    <w:rsid w:val="00474CCE"/>
    <w:rsid w:val="00477D45"/>
    <w:rsid w:val="0049100B"/>
    <w:rsid w:val="004A6412"/>
    <w:rsid w:val="004A7957"/>
    <w:rsid w:val="004B0CF2"/>
    <w:rsid w:val="004E661C"/>
    <w:rsid w:val="004F5E5A"/>
    <w:rsid w:val="004F69AF"/>
    <w:rsid w:val="00500A0E"/>
    <w:rsid w:val="0051687C"/>
    <w:rsid w:val="005202AB"/>
    <w:rsid w:val="00527D82"/>
    <w:rsid w:val="0054110C"/>
    <w:rsid w:val="00545A93"/>
    <w:rsid w:val="00553795"/>
    <w:rsid w:val="00561B40"/>
    <w:rsid w:val="00572B2A"/>
    <w:rsid w:val="00575676"/>
    <w:rsid w:val="005A00F5"/>
    <w:rsid w:val="005A2DB3"/>
    <w:rsid w:val="005B41EC"/>
    <w:rsid w:val="005C5D90"/>
    <w:rsid w:val="005C78F1"/>
    <w:rsid w:val="005D43AF"/>
    <w:rsid w:val="005D4763"/>
    <w:rsid w:val="005D4BE4"/>
    <w:rsid w:val="005E06BC"/>
    <w:rsid w:val="005F3365"/>
    <w:rsid w:val="00630BA6"/>
    <w:rsid w:val="00643651"/>
    <w:rsid w:val="00652EA2"/>
    <w:rsid w:val="00685B41"/>
    <w:rsid w:val="00693A5F"/>
    <w:rsid w:val="006A311A"/>
    <w:rsid w:val="006A5295"/>
    <w:rsid w:val="006B036E"/>
    <w:rsid w:val="006C483F"/>
    <w:rsid w:val="006F7CBD"/>
    <w:rsid w:val="007012E3"/>
    <w:rsid w:val="0070574C"/>
    <w:rsid w:val="00715CA2"/>
    <w:rsid w:val="00717902"/>
    <w:rsid w:val="0072283D"/>
    <w:rsid w:val="00746804"/>
    <w:rsid w:val="007504C2"/>
    <w:rsid w:val="00766EE5"/>
    <w:rsid w:val="00772765"/>
    <w:rsid w:val="00773853"/>
    <w:rsid w:val="00774E06"/>
    <w:rsid w:val="00785F5E"/>
    <w:rsid w:val="007900AA"/>
    <w:rsid w:val="00794FEE"/>
    <w:rsid w:val="00796A29"/>
    <w:rsid w:val="007A7164"/>
    <w:rsid w:val="007D4064"/>
    <w:rsid w:val="007F4D70"/>
    <w:rsid w:val="00806DD0"/>
    <w:rsid w:val="008211B8"/>
    <w:rsid w:val="00844DE4"/>
    <w:rsid w:val="00857376"/>
    <w:rsid w:val="00861987"/>
    <w:rsid w:val="0088563A"/>
    <w:rsid w:val="00891678"/>
    <w:rsid w:val="008B6DB0"/>
    <w:rsid w:val="008C0F0C"/>
    <w:rsid w:val="008C2403"/>
    <w:rsid w:val="008F0B94"/>
    <w:rsid w:val="00913DB3"/>
    <w:rsid w:val="00925EA5"/>
    <w:rsid w:val="00932E5B"/>
    <w:rsid w:val="009341CA"/>
    <w:rsid w:val="009618A9"/>
    <w:rsid w:val="00975168"/>
    <w:rsid w:val="009817D6"/>
    <w:rsid w:val="009A78CC"/>
    <w:rsid w:val="009F3479"/>
    <w:rsid w:val="009F5670"/>
    <w:rsid w:val="009F6058"/>
    <w:rsid w:val="00A01091"/>
    <w:rsid w:val="00A01167"/>
    <w:rsid w:val="00A07B22"/>
    <w:rsid w:val="00A1133E"/>
    <w:rsid w:val="00A22E79"/>
    <w:rsid w:val="00A35253"/>
    <w:rsid w:val="00A36162"/>
    <w:rsid w:val="00A36D29"/>
    <w:rsid w:val="00A807D0"/>
    <w:rsid w:val="00A81070"/>
    <w:rsid w:val="00AB2C44"/>
    <w:rsid w:val="00AB4FBB"/>
    <w:rsid w:val="00AC48D9"/>
    <w:rsid w:val="00AD0E11"/>
    <w:rsid w:val="00AD2040"/>
    <w:rsid w:val="00AE61B2"/>
    <w:rsid w:val="00AF0B8A"/>
    <w:rsid w:val="00AF695D"/>
    <w:rsid w:val="00B12291"/>
    <w:rsid w:val="00B21C5D"/>
    <w:rsid w:val="00B56B04"/>
    <w:rsid w:val="00B67619"/>
    <w:rsid w:val="00B7166B"/>
    <w:rsid w:val="00B73F18"/>
    <w:rsid w:val="00B759D2"/>
    <w:rsid w:val="00B85B43"/>
    <w:rsid w:val="00B90F21"/>
    <w:rsid w:val="00B92998"/>
    <w:rsid w:val="00B94D8D"/>
    <w:rsid w:val="00B95081"/>
    <w:rsid w:val="00BB4067"/>
    <w:rsid w:val="00BB54E6"/>
    <w:rsid w:val="00BC6281"/>
    <w:rsid w:val="00BD67E8"/>
    <w:rsid w:val="00BD6870"/>
    <w:rsid w:val="00BF768B"/>
    <w:rsid w:val="00C155A7"/>
    <w:rsid w:val="00C50ADD"/>
    <w:rsid w:val="00C753B5"/>
    <w:rsid w:val="00C76951"/>
    <w:rsid w:val="00C90055"/>
    <w:rsid w:val="00CA0C5D"/>
    <w:rsid w:val="00CA2C7F"/>
    <w:rsid w:val="00CA3D82"/>
    <w:rsid w:val="00CA4B2B"/>
    <w:rsid w:val="00CB2537"/>
    <w:rsid w:val="00CC2B05"/>
    <w:rsid w:val="00CD0880"/>
    <w:rsid w:val="00CD2282"/>
    <w:rsid w:val="00CE3380"/>
    <w:rsid w:val="00CF46CF"/>
    <w:rsid w:val="00CF6837"/>
    <w:rsid w:val="00D01C72"/>
    <w:rsid w:val="00D07F50"/>
    <w:rsid w:val="00D12B4C"/>
    <w:rsid w:val="00D22FC6"/>
    <w:rsid w:val="00D3677D"/>
    <w:rsid w:val="00D42E47"/>
    <w:rsid w:val="00D44BEC"/>
    <w:rsid w:val="00D47448"/>
    <w:rsid w:val="00D67731"/>
    <w:rsid w:val="00D867A0"/>
    <w:rsid w:val="00D90E04"/>
    <w:rsid w:val="00D91F7D"/>
    <w:rsid w:val="00DA5E52"/>
    <w:rsid w:val="00DB5872"/>
    <w:rsid w:val="00DC1957"/>
    <w:rsid w:val="00DD3DA1"/>
    <w:rsid w:val="00DE1F58"/>
    <w:rsid w:val="00DE428B"/>
    <w:rsid w:val="00DE60C4"/>
    <w:rsid w:val="00DF55E6"/>
    <w:rsid w:val="00E012AE"/>
    <w:rsid w:val="00E01CBA"/>
    <w:rsid w:val="00E1470A"/>
    <w:rsid w:val="00E20DA1"/>
    <w:rsid w:val="00E233B5"/>
    <w:rsid w:val="00E25391"/>
    <w:rsid w:val="00E73D4E"/>
    <w:rsid w:val="00E8093E"/>
    <w:rsid w:val="00E811A5"/>
    <w:rsid w:val="00E82E53"/>
    <w:rsid w:val="00E95B8A"/>
    <w:rsid w:val="00EA03C7"/>
    <w:rsid w:val="00EA6A22"/>
    <w:rsid w:val="00EC4601"/>
    <w:rsid w:val="00ED5645"/>
    <w:rsid w:val="00EE405F"/>
    <w:rsid w:val="00EF79E3"/>
    <w:rsid w:val="00F0139F"/>
    <w:rsid w:val="00F1194B"/>
    <w:rsid w:val="00F5627D"/>
    <w:rsid w:val="00F72D32"/>
    <w:rsid w:val="00F743A0"/>
    <w:rsid w:val="00F86264"/>
    <w:rsid w:val="00F954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8E19D9"/>
  <w14:defaultImageDpi w14:val="0"/>
  <w15:docId w15:val="{F7E04E25-B4CA-4FC3-9D66-40C418EF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4F02"/>
    <w:pPr>
      <w:tabs>
        <w:tab w:val="center" w:pos="4536"/>
        <w:tab w:val="right" w:pos="9072"/>
      </w:tabs>
    </w:pPr>
  </w:style>
  <w:style w:type="character" w:customStyle="1" w:styleId="En-tteCar">
    <w:name w:val="En-tête Car"/>
    <w:basedOn w:val="Policepardfaut"/>
    <w:link w:val="En-tte"/>
    <w:uiPriority w:val="99"/>
    <w:locked/>
    <w:rsid w:val="000B4F02"/>
    <w:rPr>
      <w:rFonts w:cs="Times New Roman"/>
    </w:rPr>
  </w:style>
  <w:style w:type="paragraph" w:styleId="Pieddepage">
    <w:name w:val="footer"/>
    <w:basedOn w:val="Normal"/>
    <w:link w:val="PieddepageCar"/>
    <w:uiPriority w:val="99"/>
    <w:unhideWhenUsed/>
    <w:rsid w:val="000B4F02"/>
    <w:pPr>
      <w:tabs>
        <w:tab w:val="center" w:pos="4536"/>
        <w:tab w:val="right" w:pos="9072"/>
      </w:tabs>
    </w:pPr>
  </w:style>
  <w:style w:type="character" w:customStyle="1" w:styleId="PieddepageCar">
    <w:name w:val="Pied de page Car"/>
    <w:basedOn w:val="Policepardfaut"/>
    <w:link w:val="Pieddepage"/>
    <w:uiPriority w:val="99"/>
    <w:locked/>
    <w:rsid w:val="000B4F02"/>
    <w:rPr>
      <w:rFonts w:cs="Times New Roman"/>
    </w:rPr>
  </w:style>
  <w:style w:type="paragraph" w:styleId="Paragraphedeliste">
    <w:name w:val="List Paragraph"/>
    <w:basedOn w:val="Normal"/>
    <w:uiPriority w:val="34"/>
    <w:qFormat/>
    <w:rsid w:val="005A2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2580</Words>
  <Characters>14190</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Tessy</cp:lastModifiedBy>
  <cp:revision>3</cp:revision>
  <cp:lastPrinted>2023-08-01T19:25:00Z</cp:lastPrinted>
  <dcterms:created xsi:type="dcterms:W3CDTF">2023-08-31T20:08:00Z</dcterms:created>
  <dcterms:modified xsi:type="dcterms:W3CDTF">2023-08-31T20:10:00Z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e1e3e5-28aa-42d2-a9d5-f117a2286530_Enabled">
    <vt:lpwstr>true</vt:lpwstr>
  </property>
  <property fmtid="{D5CDD505-2E9C-101B-9397-08002B2CF9AE}" pid="3" name="MSIP_Label_94e1e3e5-28aa-42d2-a9d5-f117a2286530_SetDate">
    <vt:lpwstr>2023-08-08T13:10:50Z</vt:lpwstr>
  </property>
  <property fmtid="{D5CDD505-2E9C-101B-9397-08002B2CF9AE}" pid="4" name="MSIP_Label_94e1e3e5-28aa-42d2-a9d5-f117a2286530_Method">
    <vt:lpwstr>Standard</vt:lpwstr>
  </property>
  <property fmtid="{D5CDD505-2E9C-101B-9397-08002B2CF9AE}" pid="5" name="MSIP_Label_94e1e3e5-28aa-42d2-a9d5-f117a2286530_Name">
    <vt:lpwstr>C2-Interne avec marquage</vt:lpwstr>
  </property>
  <property fmtid="{D5CDD505-2E9C-101B-9397-08002B2CF9AE}" pid="6" name="MSIP_Label_94e1e3e5-28aa-42d2-a9d5-f117a2286530_SiteId">
    <vt:lpwstr>6eab6365-8194-49c6-a4d0-e2d1a0fbeb74</vt:lpwstr>
  </property>
  <property fmtid="{D5CDD505-2E9C-101B-9397-08002B2CF9AE}" pid="7" name="MSIP_Label_94e1e3e5-28aa-42d2-a9d5-f117a2286530_ActionId">
    <vt:lpwstr>c69357a9-a283-4823-b6e9-2ea7c9bfa1f9</vt:lpwstr>
  </property>
  <property fmtid="{D5CDD505-2E9C-101B-9397-08002B2CF9AE}" pid="8" name="MSIP_Label_94e1e3e5-28aa-42d2-a9d5-f117a2286530_ContentBits">
    <vt:lpwstr>2</vt:lpwstr>
  </property>
</Properties>
</file>